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D65" w:rsidRDefault="00AA6BD4" w:rsidP="00685D65">
      <w:pPr>
        <w:spacing w:line="120" w:lineRule="auto"/>
        <w:rPr>
          <w:rFonts w:ascii="Book Antiqua" w:eastAsia="Book Antiqua" w:hAnsi="Book Antiqua" w:cs="Times New Roman"/>
        </w:rPr>
      </w:pPr>
      <w:r>
        <w:rPr>
          <w:rFonts w:ascii="Book Antiqua" w:eastAsia="Book Antiqua" w:hAnsi="Book Antiqua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1047750</wp:posOffset>
                </wp:positionV>
                <wp:extent cx="6038850" cy="847725"/>
                <wp:effectExtent l="0" t="0" r="19050" b="28575"/>
                <wp:wrapNone/>
                <wp:docPr id="52" name="Ellips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8850" cy="8477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F78BFE" id="Ellipse 4" o:spid="_x0000_s1026" style="position:absolute;margin-left:53.95pt;margin-top:82.5pt;width:475.5pt;height:66.75pt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" filled="f" strokecolor="black [3213]" strokeweight="2pt">
                <v:path arrowok="t"/>
                <w10:wrap anchorx="page"/>
              </v:oval>
            </w:pict>
          </mc:Fallback>
        </mc:AlternateContent>
      </w:r>
      <w:r>
        <w:rPr>
          <w:rFonts w:ascii="Book Antiqua" w:eastAsia="Book Antiqua" w:hAnsi="Book Antiqua"/>
          <w:noProof/>
          <w:lang w:eastAsia="fr-FR"/>
        </w:rPr>
        <w:drawing>
          <wp:inline distT="0" distB="0" distL="0" distR="0" wp14:anchorId="45A8452B" wp14:editId="63726453">
            <wp:extent cx="1714500" cy="1018995"/>
            <wp:effectExtent l="0" t="0" r="0" b="0"/>
            <wp:docPr id="2" name="Image 2" descr="C:\Users\apinot\AppData\Local\Microsoft\Windows\INetCache\Content.MSO\3D9EF06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pinot\AppData\Local\Microsoft\Windows\INetCache\Content.MSO\3D9EF06E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390" cy="1022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4B4A" w:rsidRPr="00685D65">
        <w:rPr>
          <w:rFonts w:ascii="Book Antiqua" w:eastAsia="Book Antiqua" w:hAnsi="Book Antiqua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346368" behindDoc="1" locked="0" layoutInCell="1" allowOverlap="1" wp14:anchorId="0D461BCC" wp14:editId="55A5133C">
                <wp:simplePos x="0" y="0"/>
                <wp:positionH relativeFrom="column">
                  <wp:posOffset>5105400</wp:posOffset>
                </wp:positionH>
                <wp:positionV relativeFrom="paragraph">
                  <wp:posOffset>-55245</wp:posOffset>
                </wp:positionV>
                <wp:extent cx="1752600" cy="116205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B4A" w:rsidRDefault="00EF4B4A" w:rsidP="00EF4B4A">
                            <w:pPr>
                              <w:spacing w:after="0" w:line="240" w:lineRule="auto"/>
                            </w:pPr>
                          </w:p>
                          <w:p w:rsidR="00EF4B4A" w:rsidRDefault="00EF4B4A" w:rsidP="00EF4B4A">
                            <w:pPr>
                              <w:spacing w:after="0" w:line="240" w:lineRule="auto"/>
                            </w:pPr>
                          </w:p>
                          <w:p w:rsidR="00EF4B4A" w:rsidRDefault="00EF4B4A" w:rsidP="00EF4B4A">
                            <w:pPr>
                              <w:spacing w:after="0" w:line="240" w:lineRule="auto"/>
                            </w:pPr>
                            <w:r>
                              <w:t>LOGO DE l’ETABLISSEMENT</w:t>
                            </w:r>
                          </w:p>
                          <w:p w:rsidR="00EF4B4A" w:rsidRDefault="00EF4B4A" w:rsidP="00EF4B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61BC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02pt;margin-top:-4.35pt;width:138pt;height:91.5pt;z-index:-25097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" stroked="f">
                <v:textbox>
                  <w:txbxContent>
                    <w:p w:rsidR="00EF4B4A" w:rsidRDefault="00EF4B4A" w:rsidP="00EF4B4A">
                      <w:pPr>
                        <w:spacing w:after="0" w:line="240" w:lineRule="auto"/>
                      </w:pPr>
                    </w:p>
                    <w:p w:rsidR="00EF4B4A" w:rsidRDefault="00EF4B4A" w:rsidP="00EF4B4A">
                      <w:pPr>
                        <w:spacing w:after="0" w:line="240" w:lineRule="auto"/>
                      </w:pPr>
                    </w:p>
                    <w:p w:rsidR="00EF4B4A" w:rsidRDefault="00EF4B4A" w:rsidP="00EF4B4A">
                      <w:pPr>
                        <w:spacing w:after="0" w:line="240" w:lineRule="auto"/>
                      </w:pPr>
                      <w:r>
                        <w:t>LOGO DE l’ETABLISSEMENT</w:t>
                      </w:r>
                    </w:p>
                    <w:p w:rsidR="00EF4B4A" w:rsidRDefault="00EF4B4A" w:rsidP="00EF4B4A"/>
                  </w:txbxContent>
                </v:textbox>
              </v:shape>
            </w:pict>
          </mc:Fallback>
        </mc:AlternateContent>
      </w:r>
    </w:p>
    <w:p w:rsidR="00073ED2" w:rsidRDefault="00073ED2" w:rsidP="00685D65">
      <w:pPr>
        <w:spacing w:line="120" w:lineRule="auto"/>
        <w:rPr>
          <w:rFonts w:ascii="Book Antiqua" w:eastAsia="Book Antiqua" w:hAnsi="Book Antiqua" w:cs="Times New Roman"/>
        </w:rPr>
      </w:pPr>
    </w:p>
    <w:p w:rsidR="00073ED2" w:rsidRDefault="00073ED2" w:rsidP="00073ED2">
      <w:pPr>
        <w:spacing w:after="0" w:line="240" w:lineRule="auto"/>
        <w:jc w:val="center"/>
        <w:rPr>
          <w:rFonts w:ascii="Book Antiqua" w:eastAsia="Book Antiqua" w:hAnsi="Book Antiqua" w:cs="Times New Roman"/>
        </w:rPr>
      </w:pPr>
      <w:r w:rsidRPr="00073ED2">
        <w:rPr>
          <w:rFonts w:ascii="Arial Black" w:eastAsia="Book Antiqua" w:hAnsi="Arial Black" w:cs="Times New Roman"/>
          <w:sz w:val="52"/>
          <w:szCs w:val="52"/>
        </w:rPr>
        <w:t>LIVRET D’ÉVALUATION</w:t>
      </w:r>
    </w:p>
    <w:p w:rsidR="00073ED2" w:rsidRDefault="00073ED2" w:rsidP="00685D65">
      <w:pPr>
        <w:spacing w:line="120" w:lineRule="auto"/>
        <w:rPr>
          <w:rFonts w:ascii="Book Antiqua" w:eastAsia="Book Antiqua" w:hAnsi="Book Antiqua" w:cs="Times New Roman"/>
        </w:rPr>
      </w:pPr>
    </w:p>
    <w:p w:rsidR="002831CD" w:rsidRPr="002831CD" w:rsidRDefault="002831CD" w:rsidP="00685D65">
      <w:pPr>
        <w:spacing w:line="120" w:lineRule="auto"/>
        <w:rPr>
          <w:rFonts w:ascii="Book Antiqua" w:eastAsia="Book Antiqua" w:hAnsi="Book Antiqua" w:cs="Times New Roman"/>
          <w:sz w:val="18"/>
          <w:szCs w:val="18"/>
        </w:rPr>
      </w:pPr>
    </w:p>
    <w:p w:rsidR="002365BC" w:rsidRDefault="003845AA" w:rsidP="002831CD">
      <w:pPr>
        <w:jc w:val="center"/>
        <w:rPr>
          <w:rFonts w:ascii="Arial Narrow" w:hAnsi="Arial Narrow"/>
          <w:color w:val="FF0000"/>
          <w:sz w:val="96"/>
          <w:szCs w:val="96"/>
        </w:rPr>
      </w:pPr>
      <w:r>
        <w:rPr>
          <w:rFonts w:ascii="Arial Narrow" w:hAnsi="Arial Narrow"/>
          <w:noProof/>
          <w:color w:val="FF0000"/>
          <w:sz w:val="96"/>
          <w:szCs w:val="96"/>
          <w:lang w:eastAsia="fr-FR"/>
        </w:rPr>
        <mc:AlternateContent>
          <mc:Choice Requires="wps">
            <w:drawing>
              <wp:inline distT="0" distB="0" distL="0" distR="0">
                <wp:extent cx="3436620" cy="624840"/>
                <wp:effectExtent l="0" t="9525" r="33655" b="26670"/>
                <wp:docPr id="4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36620" cy="62484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5C8A" w:rsidRDefault="00CD59C6" w:rsidP="003845A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Impact" w:hAnsi="Impact"/>
                                <w:shadow/>
                                <w:color w:val="F11FE2"/>
                                <w:sz w:val="80"/>
                                <w:szCs w:val="80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solidFill>
                                    <w14:srgbClr w14:val="F11FE2">
                                      <w14:alpha w14:val="4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11FE2"/>
                                <w:sz w:val="80"/>
                                <w:szCs w:val="80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solidFill>
                                    <w14:srgbClr w14:val="F11FE2">
                                      <w14:alpha w14:val="40000"/>
                                    </w14:srgbClr>
                                  </w14:solidFill>
                                </w14:textFill>
                              </w:rPr>
                              <w:t>MC</w:t>
                            </w:r>
                          </w:p>
                          <w:p w:rsidR="00944418" w:rsidRDefault="00944418" w:rsidP="003845A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11FE2"/>
                                <w:sz w:val="80"/>
                                <w:szCs w:val="80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solidFill>
                                    <w14:srgbClr w14:val="F11FE2">
                                      <w14:alpha w14:val="40000"/>
                                    </w14:srgbClr>
                                  </w14:solidFill>
                                </w14:textFill>
                              </w:rPr>
                              <w:t xml:space="preserve">SOMMELLERIE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3" o:spid="_x0000_s1027" type="#_x0000_t202" style="width:270.6pt;height:4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" filled="f" stroked="f">
                <v:stroke joinstyle="round"/>
                <o:lock v:ext="edit" shapetype="t"/>
                <v:textbox style="mso-fit-shape-to-text:t">
                  <w:txbxContent>
                    <w:p w:rsidR="00255C8A" w:rsidRDefault="00CD59C6" w:rsidP="003845A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Impact" w:hAnsi="Impact"/>
                          <w:shadow/>
                          <w:color w:val="F11FE2"/>
                          <w:sz w:val="80"/>
                          <w:szCs w:val="80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solidFill>
                              <w14:srgbClr w14:val="F11FE2">
                                <w14:alpha w14:val="4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Impact" w:hAnsi="Impact"/>
                          <w:shadow/>
                          <w:color w:val="F11FE2"/>
                          <w:sz w:val="80"/>
                          <w:szCs w:val="80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solidFill>
                              <w14:srgbClr w14:val="F11FE2">
                                <w14:alpha w14:val="40000"/>
                              </w14:srgbClr>
                            </w14:solidFill>
                          </w14:textFill>
                        </w:rPr>
                        <w:t>MC</w:t>
                      </w:r>
                    </w:p>
                    <w:p w:rsidR="00944418" w:rsidRDefault="00944418" w:rsidP="003845A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11FE2"/>
                          <w:sz w:val="80"/>
                          <w:szCs w:val="80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solidFill>
                              <w14:srgbClr w14:val="F11FE2">
                                <w14:alpha w14:val="40000"/>
                              </w14:srgbClr>
                            </w14:solidFill>
                          </w14:textFill>
                        </w:rPr>
                        <w:t xml:space="preserve">SOMMELLERIE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365BC" w:rsidRPr="003B594B" w:rsidRDefault="002365BC" w:rsidP="002365BC">
      <w:pPr>
        <w:jc w:val="center"/>
        <w:rPr>
          <w:rFonts w:ascii="Arial Narrow" w:hAnsi="Arial Narrow"/>
        </w:rPr>
      </w:pPr>
    </w:p>
    <w:p w:rsidR="00685D65" w:rsidRPr="004D378C" w:rsidRDefault="00685D65" w:rsidP="00685D65">
      <w:pPr>
        <w:tabs>
          <w:tab w:val="right" w:leader="dot" w:pos="6521"/>
        </w:tabs>
        <w:spacing w:after="0" w:line="240" w:lineRule="auto"/>
        <w:jc w:val="center"/>
        <w:rPr>
          <w:rFonts w:ascii="Lucida Sans" w:eastAsia="Times New Roman" w:hAnsi="Lucida Sans" w:cs="Aharoni"/>
          <w:sz w:val="40"/>
          <w:szCs w:val="40"/>
        </w:rPr>
      </w:pPr>
      <w:r w:rsidRPr="004D378C">
        <w:rPr>
          <w:rFonts w:ascii="Lucida Sans" w:eastAsia="Times New Roman" w:hAnsi="Lucida Sans" w:cs="Aharoni"/>
          <w:sz w:val="40"/>
          <w:szCs w:val="40"/>
        </w:rPr>
        <w:t>NOM E</w:t>
      </w:r>
      <w:r w:rsidR="006227F1">
        <w:rPr>
          <w:rFonts w:ascii="Lucida Sans" w:eastAsia="Times New Roman" w:hAnsi="Lucida Sans" w:cs="Aharoni"/>
          <w:sz w:val="40"/>
          <w:szCs w:val="40"/>
        </w:rPr>
        <w:t>T</w:t>
      </w:r>
      <w:r w:rsidRPr="004D378C">
        <w:rPr>
          <w:rFonts w:ascii="Lucida Sans" w:eastAsia="Times New Roman" w:hAnsi="Lucida Sans" w:cs="Aharoni"/>
          <w:sz w:val="40"/>
          <w:szCs w:val="40"/>
        </w:rPr>
        <w:t xml:space="preserve"> </w:t>
      </w:r>
      <w:r w:rsidR="004D378C" w:rsidRPr="004D378C">
        <w:rPr>
          <w:rFonts w:ascii="Lucida Sans" w:eastAsia="Times New Roman" w:hAnsi="Lucida Sans" w:cs="Aharoni"/>
          <w:sz w:val="40"/>
          <w:szCs w:val="40"/>
        </w:rPr>
        <w:t>PRÉNOM</w:t>
      </w:r>
      <w:r w:rsidRPr="004D378C">
        <w:rPr>
          <w:rFonts w:ascii="Lucida Sans" w:eastAsia="Times New Roman" w:hAnsi="Lucida Sans" w:cs="Aharoni"/>
          <w:sz w:val="40"/>
          <w:szCs w:val="40"/>
        </w:rPr>
        <w:t xml:space="preserve"> DE L’</w:t>
      </w:r>
      <w:r w:rsidR="004D378C" w:rsidRPr="004D378C">
        <w:rPr>
          <w:rFonts w:ascii="Lucida Sans" w:eastAsia="Times New Roman" w:hAnsi="Lucida Sans" w:cs="Aharoni"/>
          <w:sz w:val="40"/>
          <w:szCs w:val="40"/>
        </w:rPr>
        <w:t>ÉLÈVE</w:t>
      </w:r>
    </w:p>
    <w:p w:rsidR="00685D65" w:rsidRPr="00685D65" w:rsidRDefault="00685D65" w:rsidP="00685D65">
      <w:pPr>
        <w:spacing w:line="120" w:lineRule="auto"/>
        <w:jc w:val="center"/>
        <w:rPr>
          <w:rFonts w:ascii="Book Antiqua" w:eastAsia="Book Antiqua" w:hAnsi="Book Antiqua" w:cs="Times New Roman"/>
        </w:rPr>
      </w:pPr>
    </w:p>
    <w:p w:rsidR="00685D65" w:rsidRPr="00685D65" w:rsidRDefault="00685D65" w:rsidP="00685D65">
      <w:pPr>
        <w:spacing w:line="120" w:lineRule="auto"/>
        <w:jc w:val="center"/>
        <w:rPr>
          <w:rFonts w:ascii="Book Antiqua" w:eastAsia="Book Antiqua" w:hAnsi="Book Antiqua" w:cs="Times New Roman"/>
        </w:rPr>
      </w:pPr>
      <w:r>
        <w:rPr>
          <w:rFonts w:ascii="Book Antiqua" w:eastAsia="Book Antiqua" w:hAnsi="Book Antiqua" w:cs="Times New Roman"/>
        </w:rPr>
        <w:t>……………………………………………………………………</w:t>
      </w:r>
    </w:p>
    <w:p w:rsidR="00685D65" w:rsidRPr="00685D65" w:rsidRDefault="003845AA" w:rsidP="00685D65">
      <w:pPr>
        <w:spacing w:line="120" w:lineRule="auto"/>
        <w:jc w:val="center"/>
        <w:rPr>
          <w:rFonts w:ascii="Book Antiqua" w:eastAsia="Book Antiqua" w:hAnsi="Book Antiqua" w:cs="Times New Roman"/>
        </w:rPr>
      </w:pPr>
      <w:r>
        <w:rPr>
          <w:rFonts w:ascii="Book Antiqua" w:eastAsia="Book Antiqua" w:hAnsi="Book Antiqua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971550</wp:posOffset>
                </wp:positionH>
                <wp:positionV relativeFrom="paragraph">
                  <wp:posOffset>29211</wp:posOffset>
                </wp:positionV>
                <wp:extent cx="4721860" cy="704850"/>
                <wp:effectExtent l="19050" t="19050" r="21590" b="19050"/>
                <wp:wrapNone/>
                <wp:docPr id="2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1860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5C8A" w:rsidRPr="001B6A19" w:rsidRDefault="00255C8A" w:rsidP="00685D65">
                            <w:pPr>
                              <w:pStyle w:val="Sansinterligne1"/>
                              <w:tabs>
                                <w:tab w:val="right" w:leader="dot" w:pos="6521"/>
                              </w:tabs>
                              <w:jc w:val="left"/>
                              <w:rPr>
                                <w:rFonts w:asciiTheme="majorHAnsi" w:hAnsiTheme="majorHAnsi" w:cs="Aharoni"/>
                              </w:rPr>
                            </w:pPr>
                          </w:p>
                          <w:p w:rsidR="00255C8A" w:rsidRDefault="00255C8A" w:rsidP="00685D65">
                            <w:pPr>
                              <w:pStyle w:val="Sansinterligne1"/>
                              <w:tabs>
                                <w:tab w:val="right" w:leader="dot" w:pos="6521"/>
                              </w:tabs>
                              <w:jc w:val="left"/>
                              <w:rPr>
                                <w:rFonts w:asciiTheme="majorHAnsi" w:hAnsiTheme="majorHAnsi" w:cs="Aharoni"/>
                              </w:rPr>
                            </w:pPr>
                            <w:r w:rsidRPr="001B6A19">
                              <w:rPr>
                                <w:rFonts w:asciiTheme="majorHAnsi" w:hAnsiTheme="majorHAnsi" w:cs="Aharoni"/>
                              </w:rPr>
                              <w:t xml:space="preserve">ANNEE SCOLAIRE : </w:t>
                            </w:r>
                            <w:r>
                              <w:rPr>
                                <w:rFonts w:asciiTheme="majorHAnsi" w:hAnsiTheme="majorHAnsi" w:cs="Aharoni"/>
                              </w:rPr>
                              <w:tab/>
                            </w:r>
                          </w:p>
                          <w:p w:rsidR="00255C8A" w:rsidRPr="00970958" w:rsidRDefault="00255C8A" w:rsidP="00685D65">
                            <w:pPr>
                              <w:pStyle w:val="Sansinterligne1"/>
                              <w:tabs>
                                <w:tab w:val="right" w:leader="dot" w:pos="6521"/>
                              </w:tabs>
                              <w:jc w:val="left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8" style="position:absolute;left:0;text-align:left;margin-left:76.5pt;margin-top:2.3pt;width:371.8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" strokeweight="2.5pt">
                <v:shadow color="#868686"/>
                <v:textbox>
                  <w:txbxContent>
                    <w:p w:rsidR="00255C8A" w:rsidRPr="001B6A19" w:rsidRDefault="00255C8A" w:rsidP="00685D65">
                      <w:pPr>
                        <w:pStyle w:val="Sansinterligne1"/>
                        <w:tabs>
                          <w:tab w:val="right" w:leader="dot" w:pos="6521"/>
                        </w:tabs>
                        <w:jc w:val="left"/>
                        <w:rPr>
                          <w:rFonts w:asciiTheme="majorHAnsi" w:hAnsiTheme="majorHAnsi" w:cs="Aharoni"/>
                        </w:rPr>
                      </w:pPr>
                    </w:p>
                    <w:p w:rsidR="00255C8A" w:rsidRDefault="00255C8A" w:rsidP="00685D65">
                      <w:pPr>
                        <w:pStyle w:val="Sansinterligne1"/>
                        <w:tabs>
                          <w:tab w:val="right" w:leader="dot" w:pos="6521"/>
                        </w:tabs>
                        <w:jc w:val="left"/>
                        <w:rPr>
                          <w:rFonts w:asciiTheme="majorHAnsi" w:hAnsiTheme="majorHAnsi" w:cs="Aharoni"/>
                        </w:rPr>
                      </w:pPr>
                      <w:r w:rsidRPr="001B6A19">
                        <w:rPr>
                          <w:rFonts w:asciiTheme="majorHAnsi" w:hAnsiTheme="majorHAnsi" w:cs="Aharoni"/>
                        </w:rPr>
                        <w:t xml:space="preserve">ANNEE SCOLAIRE : </w:t>
                      </w:r>
                      <w:r>
                        <w:rPr>
                          <w:rFonts w:asciiTheme="majorHAnsi" w:hAnsiTheme="majorHAnsi" w:cs="Aharoni"/>
                        </w:rPr>
                        <w:tab/>
                      </w:r>
                    </w:p>
                    <w:p w:rsidR="00255C8A" w:rsidRPr="00970958" w:rsidRDefault="00255C8A" w:rsidP="00685D65">
                      <w:pPr>
                        <w:pStyle w:val="Sansinterligne1"/>
                        <w:tabs>
                          <w:tab w:val="right" w:leader="dot" w:pos="6521"/>
                        </w:tabs>
                        <w:jc w:val="left"/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85D65" w:rsidRPr="00685D65" w:rsidRDefault="00685D65" w:rsidP="00685D65">
      <w:pPr>
        <w:spacing w:line="120" w:lineRule="auto"/>
        <w:jc w:val="center"/>
        <w:rPr>
          <w:rFonts w:ascii="Book Antiqua" w:eastAsia="Book Antiqua" w:hAnsi="Book Antiqua" w:cs="Times New Roman"/>
        </w:rPr>
      </w:pPr>
    </w:p>
    <w:p w:rsidR="00685D65" w:rsidRPr="00685D65" w:rsidRDefault="00685D65" w:rsidP="00685D65">
      <w:pPr>
        <w:spacing w:line="120" w:lineRule="auto"/>
        <w:jc w:val="center"/>
        <w:rPr>
          <w:rFonts w:ascii="Book Antiqua" w:eastAsia="Book Antiqua" w:hAnsi="Book Antiqua" w:cs="Times New Roman"/>
        </w:rPr>
      </w:pPr>
    </w:p>
    <w:p w:rsidR="00685D65" w:rsidRPr="00685D65" w:rsidRDefault="00685D65" w:rsidP="00685D65">
      <w:pPr>
        <w:spacing w:line="120" w:lineRule="auto"/>
        <w:jc w:val="center"/>
        <w:rPr>
          <w:rFonts w:ascii="Book Antiqua" w:eastAsia="Book Antiqua" w:hAnsi="Book Antiqua" w:cs="Times New Roman"/>
        </w:rPr>
      </w:pPr>
    </w:p>
    <w:p w:rsidR="00685D65" w:rsidRPr="00685D65" w:rsidRDefault="00685D65" w:rsidP="00685D65">
      <w:pPr>
        <w:spacing w:line="120" w:lineRule="auto"/>
        <w:jc w:val="center"/>
        <w:rPr>
          <w:rFonts w:ascii="Book Antiqua" w:eastAsia="Book Antiqua" w:hAnsi="Book Antiqua" w:cs="Times New Roman"/>
        </w:rPr>
      </w:pPr>
    </w:p>
    <w:p w:rsidR="00685D65" w:rsidRPr="00685D65" w:rsidRDefault="00685D65" w:rsidP="00685D65">
      <w:pPr>
        <w:spacing w:line="120" w:lineRule="auto"/>
        <w:jc w:val="center"/>
        <w:rPr>
          <w:rFonts w:ascii="Book Antiqua" w:eastAsia="Book Antiqua" w:hAnsi="Book Antiqua" w:cs="Times New Roman"/>
        </w:rPr>
      </w:pPr>
    </w:p>
    <w:p w:rsidR="00685D65" w:rsidRPr="00685D65" w:rsidRDefault="00685D65" w:rsidP="00685D65">
      <w:pPr>
        <w:spacing w:line="120" w:lineRule="auto"/>
        <w:jc w:val="center"/>
        <w:rPr>
          <w:rFonts w:ascii="Book Antiqua" w:eastAsia="Book Antiqua" w:hAnsi="Book Antiqua" w:cs="Times New Roman"/>
        </w:rPr>
      </w:pPr>
      <w:bookmarkStart w:id="0" w:name="_GoBack"/>
      <w:bookmarkEnd w:id="0"/>
    </w:p>
    <w:p w:rsidR="00685D65" w:rsidRDefault="00685D65" w:rsidP="00685D65">
      <w:pPr>
        <w:spacing w:line="120" w:lineRule="auto"/>
        <w:jc w:val="right"/>
        <w:rPr>
          <w:rFonts w:ascii="Book Antiqua" w:eastAsia="Book Antiqua" w:hAnsi="Book Antiqua" w:cs="Times New Roman"/>
        </w:rPr>
      </w:pPr>
    </w:p>
    <w:p w:rsidR="00073ED2" w:rsidRDefault="00073ED2" w:rsidP="00685D65">
      <w:pPr>
        <w:spacing w:line="120" w:lineRule="auto"/>
        <w:jc w:val="right"/>
        <w:rPr>
          <w:rFonts w:ascii="Book Antiqua" w:eastAsia="Book Antiqua" w:hAnsi="Book Antiqua" w:cs="Times New Roman"/>
        </w:rPr>
      </w:pPr>
    </w:p>
    <w:p w:rsidR="00685D65" w:rsidRPr="00685D65" w:rsidRDefault="00685D65" w:rsidP="00D33080">
      <w:pPr>
        <w:spacing w:line="120" w:lineRule="auto"/>
        <w:jc w:val="right"/>
        <w:rPr>
          <w:rFonts w:ascii="Book Antiqua" w:eastAsia="Times New Roman" w:hAnsi="Book Antiqua" w:cs="Times New Roman"/>
          <w:b/>
          <w:sz w:val="32"/>
        </w:rPr>
      </w:pPr>
    </w:p>
    <w:p w:rsidR="00685D65" w:rsidRPr="00685D65" w:rsidRDefault="00685D65" w:rsidP="006B37F7">
      <w:pPr>
        <w:widowControl w:val="0"/>
        <w:spacing w:after="0" w:line="240" w:lineRule="auto"/>
        <w:jc w:val="center"/>
        <w:rPr>
          <w:rFonts w:ascii="Book Antiqua" w:eastAsia="Times New Roman" w:hAnsi="Book Antiqua" w:cs="Times New Roman"/>
          <w:b/>
          <w:sz w:val="32"/>
        </w:rPr>
      </w:pPr>
    </w:p>
    <w:p w:rsidR="00685D65" w:rsidRDefault="00EF4B4A" w:rsidP="006B37F7">
      <w:pPr>
        <w:widowControl w:val="0"/>
        <w:spacing w:after="0" w:line="240" w:lineRule="auto"/>
        <w:jc w:val="center"/>
        <w:rPr>
          <w:rFonts w:ascii="Book Antiqua" w:eastAsia="Times New Roman" w:hAnsi="Book Antiqua" w:cs="Times New Roman"/>
          <w:b/>
          <w:sz w:val="32"/>
        </w:rPr>
      </w:pPr>
      <w:r>
        <w:rPr>
          <w:rFonts w:ascii="Book Antiqua" w:eastAsia="Book Antiqua" w:hAnsi="Book Antiqua" w:cs="Times New Roman"/>
          <w:b/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margin">
                  <wp:posOffset>1529080</wp:posOffset>
                </wp:positionH>
                <wp:positionV relativeFrom="margin">
                  <wp:posOffset>6881495</wp:posOffset>
                </wp:positionV>
                <wp:extent cx="3798570" cy="1781175"/>
                <wp:effectExtent l="0" t="0" r="0" b="9525"/>
                <wp:wrapSquare wrapText="bothSides"/>
                <wp:docPr id="2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857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C8A" w:rsidRPr="008E48BF" w:rsidRDefault="00255C8A" w:rsidP="006B37F7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8E48BF">
                              <w:rPr>
                                <w:rFonts w:asciiTheme="majorHAnsi" w:hAnsiTheme="majorHAnsi" w:cs="Aharoni"/>
                                <w:sz w:val="28"/>
                                <w:szCs w:val="28"/>
                                <w:u w:val="single"/>
                              </w:rPr>
                              <w:t>ÉTABLISSEMENT SCOLAIRE</w:t>
                            </w:r>
                          </w:p>
                          <w:p w:rsidR="00255C8A" w:rsidRPr="00AA6F2A" w:rsidRDefault="00255C8A" w:rsidP="006B37F7">
                            <w:pPr>
                              <w:pStyle w:val="Sansinterligne1"/>
                              <w:tabs>
                                <w:tab w:val="left" w:pos="1418"/>
                                <w:tab w:val="right" w:leader="dot" w:pos="5387"/>
                              </w:tabs>
                              <w:jc w:val="left"/>
                              <w:rPr>
                                <w:rFonts w:asciiTheme="majorHAnsi" w:hAnsiTheme="majorHAnsi" w:cs="Aharoni"/>
                                <w:sz w:val="28"/>
                                <w:szCs w:val="28"/>
                              </w:rPr>
                            </w:pPr>
                            <w:r w:rsidRPr="00AA6F2A">
                              <w:rPr>
                                <w:rFonts w:asciiTheme="majorHAnsi" w:hAnsiTheme="majorHAnsi" w:cs="Aharoni"/>
                                <w:sz w:val="28"/>
                                <w:szCs w:val="28"/>
                              </w:rPr>
                              <w:t>NOM</w:t>
                            </w:r>
                            <w:r>
                              <w:rPr>
                                <w:rFonts w:asciiTheme="majorHAnsi" w:hAnsiTheme="majorHAnsi" w:cs="Aharoni"/>
                                <w:sz w:val="28"/>
                                <w:szCs w:val="28"/>
                              </w:rPr>
                              <w:t> :</w:t>
                            </w:r>
                            <w:r>
                              <w:rPr>
                                <w:rFonts w:asciiTheme="majorHAnsi" w:hAnsiTheme="majorHAnsi" w:cs="Aharoni"/>
                                <w:sz w:val="28"/>
                                <w:szCs w:val="28"/>
                              </w:rPr>
                              <w:tab/>
                            </w:r>
                            <w:r w:rsidRPr="008E48BF">
                              <w:rPr>
                                <w:rFonts w:asciiTheme="majorHAnsi" w:hAnsiTheme="majorHAnsi" w:cs="Aharoni"/>
                              </w:rPr>
                              <w:tab/>
                            </w:r>
                          </w:p>
                          <w:p w:rsidR="00255C8A" w:rsidRPr="00AA6F2A" w:rsidRDefault="00255C8A" w:rsidP="006B37F7">
                            <w:pPr>
                              <w:pStyle w:val="Sansinterligne1"/>
                              <w:tabs>
                                <w:tab w:val="left" w:pos="1418"/>
                                <w:tab w:val="right" w:leader="dot" w:pos="5387"/>
                              </w:tabs>
                              <w:jc w:val="left"/>
                              <w:rPr>
                                <w:rFonts w:asciiTheme="majorHAnsi" w:hAnsiTheme="majorHAnsi" w:cs="Aharoni"/>
                                <w:sz w:val="28"/>
                                <w:szCs w:val="28"/>
                              </w:rPr>
                            </w:pPr>
                            <w:r w:rsidRPr="00AA6F2A">
                              <w:rPr>
                                <w:rFonts w:asciiTheme="majorHAnsi" w:hAnsiTheme="majorHAnsi" w:cs="Aharoni"/>
                                <w:sz w:val="28"/>
                                <w:szCs w:val="28"/>
                              </w:rPr>
                              <w:t>ADRESSE</w:t>
                            </w:r>
                            <w:r>
                              <w:rPr>
                                <w:rFonts w:asciiTheme="majorHAnsi" w:hAnsiTheme="majorHAnsi" w:cs="Aharoni"/>
                                <w:sz w:val="28"/>
                                <w:szCs w:val="28"/>
                              </w:rPr>
                              <w:t> :</w:t>
                            </w:r>
                            <w:r>
                              <w:rPr>
                                <w:rFonts w:asciiTheme="majorHAnsi" w:hAnsiTheme="majorHAnsi" w:cs="Aharoni"/>
                                <w:sz w:val="28"/>
                                <w:szCs w:val="28"/>
                              </w:rPr>
                              <w:tab/>
                            </w:r>
                            <w:r w:rsidRPr="008E48BF">
                              <w:rPr>
                                <w:rFonts w:asciiTheme="majorHAnsi" w:hAnsiTheme="majorHAnsi" w:cs="Aharoni"/>
                              </w:rPr>
                              <w:tab/>
                            </w:r>
                          </w:p>
                          <w:p w:rsidR="00255C8A" w:rsidRPr="00AA6F2A" w:rsidRDefault="00255C8A" w:rsidP="006B37F7">
                            <w:pPr>
                              <w:pStyle w:val="Sansinterligne1"/>
                              <w:tabs>
                                <w:tab w:val="left" w:pos="1418"/>
                                <w:tab w:val="right" w:leader="dot" w:pos="5387"/>
                              </w:tabs>
                              <w:jc w:val="left"/>
                              <w:rPr>
                                <w:rFonts w:asciiTheme="majorHAnsi" w:hAnsiTheme="majorHAnsi" w:cs="Aharoni"/>
                                <w:sz w:val="28"/>
                                <w:szCs w:val="28"/>
                              </w:rPr>
                            </w:pPr>
                            <w:r w:rsidRPr="00AA6F2A">
                              <w:rPr>
                                <w:rFonts w:asciiTheme="majorHAnsi" w:hAnsiTheme="majorHAnsi" w:cs="Aharoni"/>
                                <w:sz w:val="28"/>
                                <w:szCs w:val="28"/>
                              </w:rPr>
                              <w:t>VILLE</w:t>
                            </w:r>
                            <w:r>
                              <w:rPr>
                                <w:rFonts w:asciiTheme="majorHAnsi" w:hAnsiTheme="majorHAnsi" w:cs="Aharoni"/>
                                <w:sz w:val="28"/>
                                <w:szCs w:val="28"/>
                              </w:rPr>
                              <w:t> :</w:t>
                            </w:r>
                            <w:r>
                              <w:rPr>
                                <w:rFonts w:asciiTheme="majorHAnsi" w:hAnsiTheme="majorHAnsi" w:cs="Aharoni"/>
                                <w:sz w:val="28"/>
                                <w:szCs w:val="28"/>
                              </w:rPr>
                              <w:tab/>
                            </w:r>
                            <w:r w:rsidRPr="008E48BF">
                              <w:rPr>
                                <w:rFonts w:asciiTheme="majorHAnsi" w:hAnsiTheme="majorHAnsi" w:cs="Aharoni"/>
                              </w:rPr>
                              <w:tab/>
                            </w:r>
                          </w:p>
                          <w:p w:rsidR="00255C8A" w:rsidRPr="001B6A19" w:rsidRDefault="00255C8A" w:rsidP="006B37F7">
                            <w:pPr>
                              <w:pStyle w:val="Sansinterligne1"/>
                              <w:tabs>
                                <w:tab w:val="left" w:pos="1418"/>
                                <w:tab w:val="right" w:leader="dot" w:pos="5387"/>
                              </w:tabs>
                              <w:rPr>
                                <w:rFonts w:asciiTheme="majorHAnsi" w:hAnsiTheme="majorHAnsi" w:cs="Aharoni"/>
                              </w:rPr>
                            </w:pPr>
                          </w:p>
                          <w:p w:rsidR="00255C8A" w:rsidRPr="001B6A19" w:rsidRDefault="00255C8A" w:rsidP="006B37F7">
                            <w:pPr>
                              <w:pStyle w:val="Sansinterligne1"/>
                              <w:tabs>
                                <w:tab w:val="left" w:pos="1418"/>
                                <w:tab w:val="right" w:leader="dot" w:pos="5387"/>
                              </w:tabs>
                              <w:jc w:val="left"/>
                              <w:rPr>
                                <w:rFonts w:asciiTheme="majorHAnsi" w:hAnsiTheme="majorHAnsi" w:cs="Aharoni"/>
                              </w:rPr>
                            </w:pPr>
                            <w:r w:rsidRPr="001C2621">
                              <w:rPr>
                                <w:rFonts w:asciiTheme="majorHAnsi" w:hAnsiTheme="majorHAnsi" w:cs="Aharoni"/>
                                <w:sz w:val="36"/>
                                <w:szCs w:val="36"/>
                              </w:rPr>
                              <w:sym w:font="Wingdings 2" w:char="F027"/>
                            </w:r>
                            <w:r w:rsidRPr="001B6A19">
                              <w:rPr>
                                <w:rFonts w:asciiTheme="majorHAnsi" w:hAnsiTheme="majorHAnsi" w:cs="Aharoni"/>
                              </w:rPr>
                              <w:t xml:space="preserve"> : </w:t>
                            </w:r>
                            <w:r>
                              <w:rPr>
                                <w:rFonts w:asciiTheme="majorHAnsi" w:hAnsiTheme="majorHAnsi" w:cs="Aharon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haroni"/>
                              </w:rPr>
                              <w:tab/>
                            </w:r>
                          </w:p>
                          <w:p w:rsidR="00255C8A" w:rsidRPr="001B6A19" w:rsidRDefault="00255C8A" w:rsidP="006B37F7">
                            <w:pPr>
                              <w:pStyle w:val="Sansinterligne1"/>
                              <w:tabs>
                                <w:tab w:val="left" w:pos="1418"/>
                                <w:tab w:val="right" w:leader="dot" w:pos="5387"/>
                              </w:tabs>
                              <w:jc w:val="left"/>
                              <w:rPr>
                                <w:rFonts w:asciiTheme="majorHAnsi" w:hAnsiTheme="majorHAnsi" w:cs="Aharoni"/>
                              </w:rPr>
                            </w:pPr>
                            <w:r>
                              <w:rPr>
                                <w:rFonts w:asciiTheme="majorHAnsi" w:hAnsiTheme="majorHAnsi" w:cs="Aharoni"/>
                              </w:rPr>
                              <w:t>Mail</w:t>
                            </w:r>
                            <w:r w:rsidRPr="001B6A19">
                              <w:rPr>
                                <w:rFonts w:asciiTheme="majorHAnsi" w:hAnsiTheme="majorHAnsi" w:cs="Aharoni"/>
                              </w:rPr>
                              <w:t xml:space="preserve"> : </w:t>
                            </w:r>
                            <w:r>
                              <w:rPr>
                                <w:rFonts w:asciiTheme="majorHAnsi" w:hAnsiTheme="majorHAnsi" w:cs="Aharon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haroni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left:0;text-align:left;margin-left:120.4pt;margin-top:541.85pt;width:299.1pt;height:140.25pt;z-index:251890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">
                <v:textbox>
                  <w:txbxContent>
                    <w:p w:rsidR="00255C8A" w:rsidRPr="008E48BF" w:rsidRDefault="00255C8A" w:rsidP="006B37F7">
                      <w:pPr>
                        <w:jc w:val="center"/>
                        <w:rPr>
                          <w:u w:val="single"/>
                        </w:rPr>
                      </w:pPr>
                      <w:r w:rsidRPr="008E48BF">
                        <w:rPr>
                          <w:rFonts w:asciiTheme="majorHAnsi" w:hAnsiTheme="majorHAnsi" w:cs="Aharoni"/>
                          <w:sz w:val="28"/>
                          <w:szCs w:val="28"/>
                          <w:u w:val="single"/>
                        </w:rPr>
                        <w:t>ÉTABLISSEMENT SCOLAIRE</w:t>
                      </w:r>
                    </w:p>
                    <w:p w:rsidR="00255C8A" w:rsidRPr="00AA6F2A" w:rsidRDefault="00255C8A" w:rsidP="006B37F7">
                      <w:pPr>
                        <w:pStyle w:val="Sansinterligne1"/>
                        <w:tabs>
                          <w:tab w:val="left" w:pos="1418"/>
                          <w:tab w:val="right" w:leader="dot" w:pos="5387"/>
                        </w:tabs>
                        <w:jc w:val="left"/>
                        <w:rPr>
                          <w:rFonts w:asciiTheme="majorHAnsi" w:hAnsiTheme="majorHAnsi" w:cs="Aharoni"/>
                          <w:sz w:val="28"/>
                          <w:szCs w:val="28"/>
                        </w:rPr>
                      </w:pPr>
                      <w:r w:rsidRPr="00AA6F2A">
                        <w:rPr>
                          <w:rFonts w:asciiTheme="majorHAnsi" w:hAnsiTheme="majorHAnsi" w:cs="Aharoni"/>
                          <w:sz w:val="28"/>
                          <w:szCs w:val="28"/>
                        </w:rPr>
                        <w:t>NOM</w:t>
                      </w:r>
                      <w:r>
                        <w:rPr>
                          <w:rFonts w:asciiTheme="majorHAnsi" w:hAnsiTheme="majorHAnsi" w:cs="Aharoni"/>
                          <w:sz w:val="28"/>
                          <w:szCs w:val="28"/>
                        </w:rPr>
                        <w:t> :</w:t>
                      </w:r>
                      <w:r>
                        <w:rPr>
                          <w:rFonts w:asciiTheme="majorHAnsi" w:hAnsiTheme="majorHAnsi" w:cs="Aharoni"/>
                          <w:sz w:val="28"/>
                          <w:szCs w:val="28"/>
                        </w:rPr>
                        <w:tab/>
                      </w:r>
                      <w:r w:rsidRPr="008E48BF">
                        <w:rPr>
                          <w:rFonts w:asciiTheme="majorHAnsi" w:hAnsiTheme="majorHAnsi" w:cs="Aharoni"/>
                        </w:rPr>
                        <w:tab/>
                      </w:r>
                    </w:p>
                    <w:p w:rsidR="00255C8A" w:rsidRPr="00AA6F2A" w:rsidRDefault="00255C8A" w:rsidP="006B37F7">
                      <w:pPr>
                        <w:pStyle w:val="Sansinterligne1"/>
                        <w:tabs>
                          <w:tab w:val="left" w:pos="1418"/>
                          <w:tab w:val="right" w:leader="dot" w:pos="5387"/>
                        </w:tabs>
                        <w:jc w:val="left"/>
                        <w:rPr>
                          <w:rFonts w:asciiTheme="majorHAnsi" w:hAnsiTheme="majorHAnsi" w:cs="Aharoni"/>
                          <w:sz w:val="28"/>
                          <w:szCs w:val="28"/>
                        </w:rPr>
                      </w:pPr>
                      <w:r w:rsidRPr="00AA6F2A">
                        <w:rPr>
                          <w:rFonts w:asciiTheme="majorHAnsi" w:hAnsiTheme="majorHAnsi" w:cs="Aharoni"/>
                          <w:sz w:val="28"/>
                          <w:szCs w:val="28"/>
                        </w:rPr>
                        <w:t>ADRESSE</w:t>
                      </w:r>
                      <w:r>
                        <w:rPr>
                          <w:rFonts w:asciiTheme="majorHAnsi" w:hAnsiTheme="majorHAnsi" w:cs="Aharoni"/>
                          <w:sz w:val="28"/>
                          <w:szCs w:val="28"/>
                        </w:rPr>
                        <w:t> :</w:t>
                      </w:r>
                      <w:r>
                        <w:rPr>
                          <w:rFonts w:asciiTheme="majorHAnsi" w:hAnsiTheme="majorHAnsi" w:cs="Aharoni"/>
                          <w:sz w:val="28"/>
                          <w:szCs w:val="28"/>
                        </w:rPr>
                        <w:tab/>
                      </w:r>
                      <w:r w:rsidRPr="008E48BF">
                        <w:rPr>
                          <w:rFonts w:asciiTheme="majorHAnsi" w:hAnsiTheme="majorHAnsi" w:cs="Aharoni"/>
                        </w:rPr>
                        <w:tab/>
                      </w:r>
                    </w:p>
                    <w:p w:rsidR="00255C8A" w:rsidRPr="00AA6F2A" w:rsidRDefault="00255C8A" w:rsidP="006B37F7">
                      <w:pPr>
                        <w:pStyle w:val="Sansinterligne1"/>
                        <w:tabs>
                          <w:tab w:val="left" w:pos="1418"/>
                          <w:tab w:val="right" w:leader="dot" w:pos="5387"/>
                        </w:tabs>
                        <w:jc w:val="left"/>
                        <w:rPr>
                          <w:rFonts w:asciiTheme="majorHAnsi" w:hAnsiTheme="majorHAnsi" w:cs="Aharoni"/>
                          <w:sz w:val="28"/>
                          <w:szCs w:val="28"/>
                        </w:rPr>
                      </w:pPr>
                      <w:r w:rsidRPr="00AA6F2A">
                        <w:rPr>
                          <w:rFonts w:asciiTheme="majorHAnsi" w:hAnsiTheme="majorHAnsi" w:cs="Aharoni"/>
                          <w:sz w:val="28"/>
                          <w:szCs w:val="28"/>
                        </w:rPr>
                        <w:t>VILLE</w:t>
                      </w:r>
                      <w:r>
                        <w:rPr>
                          <w:rFonts w:asciiTheme="majorHAnsi" w:hAnsiTheme="majorHAnsi" w:cs="Aharoni"/>
                          <w:sz w:val="28"/>
                          <w:szCs w:val="28"/>
                        </w:rPr>
                        <w:t> :</w:t>
                      </w:r>
                      <w:r>
                        <w:rPr>
                          <w:rFonts w:asciiTheme="majorHAnsi" w:hAnsiTheme="majorHAnsi" w:cs="Aharoni"/>
                          <w:sz w:val="28"/>
                          <w:szCs w:val="28"/>
                        </w:rPr>
                        <w:tab/>
                      </w:r>
                      <w:r w:rsidRPr="008E48BF">
                        <w:rPr>
                          <w:rFonts w:asciiTheme="majorHAnsi" w:hAnsiTheme="majorHAnsi" w:cs="Aharoni"/>
                        </w:rPr>
                        <w:tab/>
                      </w:r>
                    </w:p>
                    <w:p w:rsidR="00255C8A" w:rsidRPr="001B6A19" w:rsidRDefault="00255C8A" w:rsidP="006B37F7">
                      <w:pPr>
                        <w:pStyle w:val="Sansinterligne1"/>
                        <w:tabs>
                          <w:tab w:val="left" w:pos="1418"/>
                          <w:tab w:val="right" w:leader="dot" w:pos="5387"/>
                        </w:tabs>
                        <w:rPr>
                          <w:rFonts w:asciiTheme="majorHAnsi" w:hAnsiTheme="majorHAnsi" w:cs="Aharoni"/>
                        </w:rPr>
                      </w:pPr>
                    </w:p>
                    <w:p w:rsidR="00255C8A" w:rsidRPr="001B6A19" w:rsidRDefault="00255C8A" w:rsidP="006B37F7">
                      <w:pPr>
                        <w:pStyle w:val="Sansinterligne1"/>
                        <w:tabs>
                          <w:tab w:val="left" w:pos="1418"/>
                          <w:tab w:val="right" w:leader="dot" w:pos="5387"/>
                        </w:tabs>
                        <w:jc w:val="left"/>
                        <w:rPr>
                          <w:rFonts w:asciiTheme="majorHAnsi" w:hAnsiTheme="majorHAnsi" w:cs="Aharoni"/>
                        </w:rPr>
                      </w:pPr>
                      <w:r w:rsidRPr="001C2621">
                        <w:rPr>
                          <w:rFonts w:asciiTheme="majorHAnsi" w:hAnsiTheme="majorHAnsi" w:cs="Aharoni"/>
                          <w:sz w:val="36"/>
                          <w:szCs w:val="36"/>
                        </w:rPr>
                        <w:sym w:font="Wingdings 2" w:char="F027"/>
                      </w:r>
                      <w:r w:rsidRPr="001B6A19">
                        <w:rPr>
                          <w:rFonts w:asciiTheme="majorHAnsi" w:hAnsiTheme="majorHAnsi" w:cs="Aharoni"/>
                        </w:rPr>
                        <w:t xml:space="preserve"> : </w:t>
                      </w:r>
                      <w:r>
                        <w:rPr>
                          <w:rFonts w:asciiTheme="majorHAnsi" w:hAnsiTheme="majorHAnsi" w:cs="Aharoni"/>
                        </w:rPr>
                        <w:tab/>
                      </w:r>
                      <w:r>
                        <w:rPr>
                          <w:rFonts w:asciiTheme="majorHAnsi" w:hAnsiTheme="majorHAnsi" w:cs="Aharoni"/>
                        </w:rPr>
                        <w:tab/>
                      </w:r>
                    </w:p>
                    <w:p w:rsidR="00255C8A" w:rsidRPr="001B6A19" w:rsidRDefault="00255C8A" w:rsidP="006B37F7">
                      <w:pPr>
                        <w:pStyle w:val="Sansinterligne1"/>
                        <w:tabs>
                          <w:tab w:val="left" w:pos="1418"/>
                          <w:tab w:val="right" w:leader="dot" w:pos="5387"/>
                        </w:tabs>
                        <w:jc w:val="left"/>
                        <w:rPr>
                          <w:rFonts w:asciiTheme="majorHAnsi" w:hAnsiTheme="majorHAnsi" w:cs="Aharoni"/>
                        </w:rPr>
                      </w:pPr>
                      <w:r>
                        <w:rPr>
                          <w:rFonts w:asciiTheme="majorHAnsi" w:hAnsiTheme="majorHAnsi" w:cs="Aharoni"/>
                        </w:rPr>
                        <w:t>Mail</w:t>
                      </w:r>
                      <w:r w:rsidRPr="001B6A19">
                        <w:rPr>
                          <w:rFonts w:asciiTheme="majorHAnsi" w:hAnsiTheme="majorHAnsi" w:cs="Aharoni"/>
                        </w:rPr>
                        <w:t xml:space="preserve"> : </w:t>
                      </w:r>
                      <w:r>
                        <w:rPr>
                          <w:rFonts w:asciiTheme="majorHAnsi" w:hAnsiTheme="majorHAnsi" w:cs="Aharoni"/>
                        </w:rPr>
                        <w:tab/>
                      </w:r>
                      <w:r>
                        <w:rPr>
                          <w:rFonts w:asciiTheme="majorHAnsi" w:hAnsiTheme="majorHAnsi" w:cs="Aharoni"/>
                        </w:rPr>
                        <w:tab/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6B37F7" w:rsidRDefault="006B37F7" w:rsidP="006B37F7">
      <w:pPr>
        <w:widowControl w:val="0"/>
        <w:spacing w:after="0" w:line="240" w:lineRule="auto"/>
        <w:jc w:val="center"/>
        <w:rPr>
          <w:rFonts w:ascii="Book Antiqua" w:eastAsia="Times New Roman" w:hAnsi="Book Antiqua" w:cs="Times New Roman"/>
          <w:b/>
          <w:sz w:val="32"/>
        </w:rPr>
      </w:pPr>
    </w:p>
    <w:p w:rsidR="006B37F7" w:rsidRDefault="006B37F7" w:rsidP="006B37F7">
      <w:pPr>
        <w:widowControl w:val="0"/>
        <w:spacing w:after="0" w:line="240" w:lineRule="auto"/>
        <w:jc w:val="center"/>
        <w:rPr>
          <w:rFonts w:ascii="Book Antiqua" w:eastAsia="Times New Roman" w:hAnsi="Book Antiqua" w:cs="Times New Roman"/>
          <w:b/>
          <w:sz w:val="32"/>
        </w:rPr>
      </w:pPr>
    </w:p>
    <w:p w:rsidR="006B37F7" w:rsidRDefault="006B37F7" w:rsidP="006B37F7">
      <w:pPr>
        <w:widowControl w:val="0"/>
        <w:spacing w:after="0" w:line="240" w:lineRule="auto"/>
        <w:jc w:val="center"/>
        <w:rPr>
          <w:rFonts w:ascii="Book Antiqua" w:eastAsia="Times New Roman" w:hAnsi="Book Antiqua" w:cs="Times New Roman"/>
          <w:b/>
          <w:sz w:val="32"/>
        </w:rPr>
      </w:pPr>
    </w:p>
    <w:p w:rsidR="006B37F7" w:rsidRDefault="006B37F7" w:rsidP="006B37F7">
      <w:pPr>
        <w:widowControl w:val="0"/>
        <w:spacing w:after="0" w:line="240" w:lineRule="auto"/>
        <w:jc w:val="center"/>
        <w:rPr>
          <w:rFonts w:ascii="Book Antiqua" w:eastAsia="Times New Roman" w:hAnsi="Book Antiqua" w:cs="Times New Roman"/>
          <w:b/>
          <w:sz w:val="32"/>
        </w:rPr>
      </w:pPr>
    </w:p>
    <w:p w:rsidR="000B7F26" w:rsidRDefault="000B7F26" w:rsidP="006B37F7">
      <w:pPr>
        <w:widowControl w:val="0"/>
        <w:spacing w:after="0" w:line="240" w:lineRule="auto"/>
        <w:jc w:val="center"/>
        <w:rPr>
          <w:rFonts w:ascii="Book Antiqua" w:eastAsia="Times New Roman" w:hAnsi="Book Antiqua" w:cs="Times New Roman"/>
          <w:b/>
          <w:sz w:val="32"/>
        </w:rPr>
      </w:pPr>
    </w:p>
    <w:p w:rsidR="00FF4569" w:rsidRDefault="00FF4569" w:rsidP="006B37F7">
      <w:pPr>
        <w:widowControl w:val="0"/>
        <w:spacing w:after="0" w:line="240" w:lineRule="auto"/>
        <w:jc w:val="center"/>
        <w:rPr>
          <w:rFonts w:ascii="Book Antiqua" w:eastAsia="Times New Roman" w:hAnsi="Book Antiqua" w:cs="Times New Roman"/>
          <w:b/>
          <w:sz w:val="32"/>
        </w:rPr>
      </w:pPr>
    </w:p>
    <w:p w:rsidR="006227F1" w:rsidRDefault="006227F1" w:rsidP="008E48BF">
      <w:pPr>
        <w:rPr>
          <w:b/>
          <w:sz w:val="8"/>
          <w:u w:val="single"/>
        </w:rPr>
      </w:pPr>
    </w:p>
    <w:p w:rsidR="00570637" w:rsidRPr="00944418" w:rsidRDefault="00944418" w:rsidP="0094441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Septembre 2023</w:t>
      </w:r>
    </w:p>
    <w:sectPr w:rsidR="00570637" w:rsidRPr="00944418" w:rsidSect="00571249">
      <w:footerReference w:type="default" r:id="rId9"/>
      <w:pgSz w:w="11907" w:h="16840" w:code="9"/>
      <w:pgMar w:top="567" w:right="56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E84" w:rsidRDefault="00016E84" w:rsidP="0043164A">
      <w:pPr>
        <w:spacing w:after="0" w:line="240" w:lineRule="auto"/>
      </w:pPr>
      <w:r>
        <w:separator/>
      </w:r>
    </w:p>
  </w:endnote>
  <w:endnote w:type="continuationSeparator" w:id="0">
    <w:p w:rsidR="00016E84" w:rsidRDefault="00016E84" w:rsidP="00431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StarSymbol">
    <w:altName w:val="Arial Unicode MS"/>
    <w:charset w:val="80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taNormal-Roman">
    <w:charset w:val="00"/>
    <w:family w:val="swiss"/>
    <w:pitch w:val="variable"/>
    <w:sig w:usb0="80000027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2F3" w:rsidRPr="00D302F3" w:rsidRDefault="00D302F3" w:rsidP="00D302F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E84" w:rsidRDefault="00016E84" w:rsidP="0043164A">
      <w:pPr>
        <w:spacing w:after="0" w:line="240" w:lineRule="auto"/>
      </w:pPr>
      <w:r>
        <w:separator/>
      </w:r>
    </w:p>
  </w:footnote>
  <w:footnote w:type="continuationSeparator" w:id="0">
    <w:p w:rsidR="00016E84" w:rsidRDefault="00016E84" w:rsidP="00431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9pt;height:9pt" o:bullet="t">
        <v:imagedata r:id="rId1" o:title="BD10337_"/>
      </v:shape>
    </w:pict>
  </w:numPicBullet>
  <w:numPicBullet w:numPicBulletId="1">
    <w:pict>
      <v:shape id="_x0000_i1045" type="#_x0000_t75" style="width:9pt;height:9pt" o:bullet="t">
        <v:imagedata r:id="rId2" o:title="BD15275_"/>
      </v:shape>
    </w:pict>
  </w:numPicBullet>
  <w:abstractNum w:abstractNumId="0" w15:restartNumberingAfterBreak="0">
    <w:nsid w:val="FFFFFF89"/>
    <w:multiLevelType w:val="singleLevel"/>
    <w:tmpl w:val="51CA2F8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77" w:hanging="360"/>
      </w:pPr>
      <w:rPr>
        <w:rFonts w:ascii="Symbol" w:hAnsi="Symbol"/>
      </w:rPr>
    </w:lvl>
  </w:abstractNum>
  <w:abstractNum w:abstractNumId="2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777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2FE1028"/>
    <w:lvl w:ilvl="0">
      <w:start w:val="1"/>
      <w:numFmt w:val="bullet"/>
      <w:pStyle w:val="Pucepointtableau"/>
      <w:lvlText w:val=""/>
      <w:lvlJc w:val="left"/>
      <w:pPr>
        <w:tabs>
          <w:tab w:val="num" w:pos="0"/>
        </w:tabs>
        <w:ind w:left="777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77" w:hanging="360"/>
      </w:pPr>
      <w:rPr>
        <w:rFonts w:ascii="Symbol" w:hAnsi="Symbol"/>
      </w:rPr>
    </w:lvl>
  </w:abstractNum>
  <w:abstractNum w:abstractNumId="6" w15:restartNumberingAfterBreak="0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num" w:pos="0"/>
        </w:tabs>
        <w:ind w:left="777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77" w:hanging="360"/>
      </w:pPr>
      <w:rPr>
        <w:rFonts w:ascii="Symbol" w:hAnsi="Symbol"/>
      </w:rPr>
    </w:lvl>
  </w:abstractNum>
  <w:abstractNum w:abstractNumId="8" w15:restartNumberingAfterBreak="0">
    <w:nsid w:val="0000000A"/>
    <w:multiLevelType w:val="singleLevel"/>
    <w:tmpl w:val="139E1400"/>
    <w:name w:val="WW8Num3"/>
    <w:lvl w:ilvl="0">
      <w:start w:val="1"/>
      <w:numFmt w:val="bullet"/>
      <w:pStyle w:val="PUCEflche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9" w15:restartNumberingAfterBreak="0">
    <w:nsid w:val="000156E0"/>
    <w:multiLevelType w:val="hybridMultilevel"/>
    <w:tmpl w:val="03644FF6"/>
    <w:name w:val="WW8Num4"/>
    <w:lvl w:ilvl="0" w:tplc="40A21A12">
      <w:start w:val="1"/>
      <w:numFmt w:val="bullet"/>
      <w:pStyle w:val="PUCE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DFCB7FE">
      <w:start w:val="1"/>
      <w:numFmt w:val="bullet"/>
      <w:pStyle w:val="pucepointjaune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D938B9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9A4B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F882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0634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2EA4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F6F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B8BE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F721F2"/>
    <w:multiLevelType w:val="hybridMultilevel"/>
    <w:tmpl w:val="15081920"/>
    <w:lvl w:ilvl="0" w:tplc="F4D4F358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175E3C"/>
    <w:multiLevelType w:val="hybridMultilevel"/>
    <w:tmpl w:val="09C4E054"/>
    <w:name w:val="WW8Num13"/>
    <w:lvl w:ilvl="0" w:tplc="E6200A8E">
      <w:start w:val="1"/>
      <w:numFmt w:val="bullet"/>
      <w:pStyle w:val="Puce1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395A92EA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C40A671A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E0B8A87A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DC896BC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2D1C071C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5FAC292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6F42F90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FCA432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5033680"/>
    <w:multiLevelType w:val="hybridMultilevel"/>
    <w:tmpl w:val="3B9AD77E"/>
    <w:lvl w:ilvl="0" w:tplc="279AA5A4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60769"/>
    <w:multiLevelType w:val="hybridMultilevel"/>
    <w:tmpl w:val="0860BEFE"/>
    <w:lvl w:ilvl="0" w:tplc="91F627C6">
      <w:start w:val="1"/>
      <w:numFmt w:val="bullet"/>
      <w:pStyle w:val="Pucepointnoir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88E4673"/>
    <w:multiLevelType w:val="hybridMultilevel"/>
    <w:tmpl w:val="04CA1034"/>
    <w:lvl w:ilvl="0" w:tplc="040C000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19">
      <w:start w:val="1"/>
      <w:numFmt w:val="bullet"/>
      <w:pStyle w:val="pucetableau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E41896"/>
    <w:multiLevelType w:val="hybridMultilevel"/>
    <w:tmpl w:val="E808105C"/>
    <w:lvl w:ilvl="0" w:tplc="42F665FC">
      <w:numFmt w:val="bullet"/>
      <w:lvlText w:val="-"/>
      <w:lvlJc w:val="left"/>
      <w:pPr>
        <w:ind w:left="360" w:hanging="360"/>
      </w:pPr>
      <w:rPr>
        <w:rFonts w:ascii="Comic Sans MS" w:eastAsia="Times New Roman" w:hAnsi="Comic Sans MS" w:cs="Times New Roman" w:hint="default"/>
      </w:rPr>
    </w:lvl>
    <w:lvl w:ilvl="1" w:tplc="040C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1F0B331F"/>
    <w:multiLevelType w:val="hybridMultilevel"/>
    <w:tmpl w:val="DA4A00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DC0D77"/>
    <w:multiLevelType w:val="hybridMultilevel"/>
    <w:tmpl w:val="1D9651E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2C0599"/>
    <w:multiLevelType w:val="hybridMultilevel"/>
    <w:tmpl w:val="E562815A"/>
    <w:lvl w:ilvl="0" w:tplc="6ECCF59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Symbol" w:eastAsia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F3296E"/>
    <w:multiLevelType w:val="hybridMultilevel"/>
    <w:tmpl w:val="3872E60C"/>
    <w:lvl w:ilvl="0" w:tplc="D862C0F4">
      <w:start w:val="1"/>
      <w:numFmt w:val="bullet"/>
      <w:lvlText w:val=""/>
      <w:lvlJc w:val="left"/>
      <w:pPr>
        <w:ind w:left="502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B77F81"/>
    <w:multiLevelType w:val="singleLevel"/>
    <w:tmpl w:val="A52E5494"/>
    <w:lvl w:ilvl="0">
      <w:start w:val="1"/>
      <w:numFmt w:val="bullet"/>
      <w:pStyle w:val="enumcourt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44876BB"/>
    <w:multiLevelType w:val="hybridMultilevel"/>
    <w:tmpl w:val="8C029BAC"/>
    <w:lvl w:ilvl="0" w:tplc="14F09CB6">
      <w:start w:val="1"/>
      <w:numFmt w:val="bullet"/>
      <w:pStyle w:val="pucepointtableau0"/>
      <w:lvlText w:val="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A84C01"/>
    <w:multiLevelType w:val="hybridMultilevel"/>
    <w:tmpl w:val="BA5CCBA2"/>
    <w:lvl w:ilvl="0" w:tplc="B9BCD714">
      <w:start w:val="1"/>
      <w:numFmt w:val="bullet"/>
      <w:pStyle w:val="Style1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  <w:sz w:val="32"/>
      </w:rPr>
    </w:lvl>
    <w:lvl w:ilvl="1" w:tplc="DDFCB7FE">
      <w:start w:val="1"/>
      <w:numFmt w:val="bullet"/>
      <w:lvlText w:val=""/>
      <w:lvlPicBulletId w:val="1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  <w:color w:val="auto"/>
      </w:rPr>
    </w:lvl>
    <w:lvl w:ilvl="2" w:tplc="D938B9E4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FF9A4B24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34F8822C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3C0634E4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692EA47A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83F6F5F4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3CB8BE56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3" w15:restartNumberingAfterBreak="0">
    <w:nsid w:val="44AF3FC9"/>
    <w:multiLevelType w:val="hybridMultilevel"/>
    <w:tmpl w:val="0192B8A0"/>
    <w:lvl w:ilvl="0" w:tplc="9946B0A6">
      <w:start w:val="10"/>
      <w:numFmt w:val="bullet"/>
      <w:pStyle w:val="puce10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C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C5CEF"/>
    <w:multiLevelType w:val="hybridMultilevel"/>
    <w:tmpl w:val="1368CFDC"/>
    <w:lvl w:ilvl="0" w:tplc="279AA5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214151"/>
    <w:multiLevelType w:val="hybridMultilevel"/>
    <w:tmpl w:val="F39EA9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2700F5"/>
    <w:multiLevelType w:val="hybridMultilevel"/>
    <w:tmpl w:val="DB0621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EE4BD0"/>
    <w:multiLevelType w:val="hybridMultilevel"/>
    <w:tmpl w:val="6FB04406"/>
    <w:lvl w:ilvl="0" w:tplc="19D8C3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DC3A9E"/>
    <w:multiLevelType w:val="hybridMultilevel"/>
    <w:tmpl w:val="DE1A3E16"/>
    <w:lvl w:ilvl="0" w:tplc="F4D4F3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B7F32"/>
    <w:multiLevelType w:val="hybridMultilevel"/>
    <w:tmpl w:val="F9E0A4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156008"/>
    <w:multiLevelType w:val="hybridMultilevel"/>
    <w:tmpl w:val="38CC49E0"/>
    <w:lvl w:ilvl="0" w:tplc="9F54C1D0">
      <w:start w:val="1"/>
      <w:numFmt w:val="bullet"/>
      <w:pStyle w:val="rubrique"/>
      <w:lvlText w:val="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BCAE4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13843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1CA0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9EDF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42DA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8A1F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D820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22A5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77D7F"/>
    <w:multiLevelType w:val="hybridMultilevel"/>
    <w:tmpl w:val="7FC4FC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E357E5"/>
    <w:multiLevelType w:val="hybridMultilevel"/>
    <w:tmpl w:val="8528CE86"/>
    <w:lvl w:ilvl="0" w:tplc="00000002">
      <w:start w:val="1"/>
      <w:numFmt w:val="bullet"/>
      <w:pStyle w:val="pucepoin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24E3E"/>
    <w:multiLevelType w:val="hybridMultilevel"/>
    <w:tmpl w:val="3C760292"/>
    <w:lvl w:ilvl="0" w:tplc="1B8AC9B8">
      <w:start w:val="1"/>
      <w:numFmt w:val="bullet"/>
      <w:pStyle w:val="PUCECARREJAUNE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32"/>
      </w:rPr>
    </w:lvl>
    <w:lvl w:ilvl="1" w:tplc="DDFCB7FE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D938B9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9A4B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F882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0634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2EA4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F6F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B8BE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917048"/>
    <w:multiLevelType w:val="hybridMultilevel"/>
    <w:tmpl w:val="772A07AC"/>
    <w:lvl w:ilvl="0" w:tplc="B29EE3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BF515D"/>
    <w:multiLevelType w:val="hybridMultilevel"/>
    <w:tmpl w:val="4CFCD3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A4AB2"/>
    <w:multiLevelType w:val="hybridMultilevel"/>
    <w:tmpl w:val="A3F0DA50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683E68A2"/>
    <w:multiLevelType w:val="hybridMultilevel"/>
    <w:tmpl w:val="D6E6D27E"/>
    <w:lvl w:ilvl="0" w:tplc="00000002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AB66DD"/>
    <w:multiLevelType w:val="hybridMultilevel"/>
    <w:tmpl w:val="FD5A27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89772D"/>
    <w:multiLevelType w:val="hybridMultilevel"/>
    <w:tmpl w:val="EBC8F72C"/>
    <w:lvl w:ilvl="0" w:tplc="040C000B">
      <w:start w:val="1"/>
      <w:numFmt w:val="bullet"/>
      <w:lvlText w:val=""/>
      <w:lvlJc w:val="left"/>
      <w:pPr>
        <w:tabs>
          <w:tab w:val="num" w:pos="804"/>
        </w:tabs>
        <w:ind w:left="804" w:hanging="360"/>
      </w:pPr>
      <w:rPr>
        <w:rFonts w:ascii="Wingdings" w:hAnsi="Wingdings" w:hint="default"/>
      </w:rPr>
    </w:lvl>
    <w:lvl w:ilvl="1" w:tplc="F4D4F358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244"/>
        </w:tabs>
        <w:ind w:left="22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84"/>
        </w:tabs>
        <w:ind w:left="36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44"/>
        </w:tabs>
        <w:ind w:left="58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hint="default"/>
      </w:rPr>
    </w:lvl>
  </w:abstractNum>
  <w:abstractNum w:abstractNumId="40" w15:restartNumberingAfterBreak="0">
    <w:nsid w:val="720A49F0"/>
    <w:multiLevelType w:val="hybridMultilevel"/>
    <w:tmpl w:val="70D61A52"/>
    <w:lvl w:ilvl="0" w:tplc="00000002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793BF1"/>
    <w:multiLevelType w:val="hybridMultilevel"/>
    <w:tmpl w:val="95DEFACE"/>
    <w:lvl w:ilvl="0" w:tplc="412C899C">
      <w:start w:val="1"/>
      <w:numFmt w:val="bullet"/>
      <w:pStyle w:val="PUCETIRET"/>
      <w:lvlText w:val="-"/>
      <w:lvlJc w:val="left"/>
      <w:pPr>
        <w:tabs>
          <w:tab w:val="num" w:pos="1428"/>
        </w:tabs>
        <w:ind w:left="1428" w:hanging="360"/>
      </w:pPr>
      <w:rPr>
        <w:rFonts w:ascii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355FE"/>
    <w:multiLevelType w:val="hybridMultilevel"/>
    <w:tmpl w:val="6F1AA08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B5A0B21"/>
    <w:multiLevelType w:val="hybridMultilevel"/>
    <w:tmpl w:val="5184B1C2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32"/>
        <w:vertAlign w:val="baseline"/>
      </w:rPr>
    </w:lvl>
    <w:lvl w:ilvl="1" w:tplc="DDFCB7FE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D938B9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9A4B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F882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0634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2EA4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F6F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B8BE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8129E6"/>
    <w:multiLevelType w:val="hybridMultilevel"/>
    <w:tmpl w:val="175221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8"/>
  </w:num>
  <w:num w:numId="3">
    <w:abstractNumId w:val="19"/>
  </w:num>
  <w:num w:numId="4">
    <w:abstractNumId w:val="21"/>
  </w:num>
  <w:num w:numId="5">
    <w:abstractNumId w:val="34"/>
  </w:num>
  <w:num w:numId="6">
    <w:abstractNumId w:val="29"/>
  </w:num>
  <w:num w:numId="7">
    <w:abstractNumId w:val="25"/>
  </w:num>
  <w:num w:numId="8">
    <w:abstractNumId w:val="23"/>
  </w:num>
  <w:num w:numId="9">
    <w:abstractNumId w:val="0"/>
  </w:num>
  <w:num w:numId="10">
    <w:abstractNumId w:val="11"/>
  </w:num>
  <w:num w:numId="11">
    <w:abstractNumId w:val="30"/>
  </w:num>
  <w:num w:numId="12">
    <w:abstractNumId w:val="14"/>
  </w:num>
  <w:num w:numId="13">
    <w:abstractNumId w:val="9"/>
  </w:num>
  <w:num w:numId="14">
    <w:abstractNumId w:val="8"/>
  </w:num>
  <w:num w:numId="15">
    <w:abstractNumId w:val="37"/>
  </w:num>
  <w:num w:numId="16">
    <w:abstractNumId w:val="39"/>
  </w:num>
  <w:num w:numId="17">
    <w:abstractNumId w:val="28"/>
  </w:num>
  <w:num w:numId="18">
    <w:abstractNumId w:val="18"/>
  </w:num>
  <w:num w:numId="19">
    <w:abstractNumId w:val="27"/>
  </w:num>
  <w:num w:numId="20">
    <w:abstractNumId w:val="15"/>
  </w:num>
  <w:num w:numId="21">
    <w:abstractNumId w:val="41"/>
  </w:num>
  <w:num w:numId="22">
    <w:abstractNumId w:val="40"/>
  </w:num>
  <w:num w:numId="23">
    <w:abstractNumId w:val="20"/>
  </w:num>
  <w:num w:numId="24">
    <w:abstractNumId w:val="17"/>
  </w:num>
  <w:num w:numId="25">
    <w:abstractNumId w:val="24"/>
  </w:num>
  <w:num w:numId="26">
    <w:abstractNumId w:val="10"/>
  </w:num>
  <w:num w:numId="27">
    <w:abstractNumId w:val="35"/>
  </w:num>
  <w:num w:numId="28">
    <w:abstractNumId w:val="13"/>
  </w:num>
  <w:num w:numId="29">
    <w:abstractNumId w:val="33"/>
  </w:num>
  <w:num w:numId="30">
    <w:abstractNumId w:val="43"/>
  </w:num>
  <w:num w:numId="31">
    <w:abstractNumId w:val="22"/>
  </w:num>
  <w:num w:numId="32">
    <w:abstractNumId w:val="31"/>
  </w:num>
  <w:num w:numId="33">
    <w:abstractNumId w:val="42"/>
  </w:num>
  <w:num w:numId="34">
    <w:abstractNumId w:val="2"/>
  </w:num>
  <w:num w:numId="35">
    <w:abstractNumId w:val="6"/>
  </w:num>
  <w:num w:numId="36">
    <w:abstractNumId w:val="7"/>
  </w:num>
  <w:num w:numId="37">
    <w:abstractNumId w:val="1"/>
  </w:num>
  <w:num w:numId="38">
    <w:abstractNumId w:val="5"/>
  </w:num>
  <w:num w:numId="39">
    <w:abstractNumId w:val="3"/>
  </w:num>
  <w:num w:numId="40">
    <w:abstractNumId w:val="4"/>
  </w:num>
  <w:num w:numId="41">
    <w:abstractNumId w:val="36"/>
  </w:num>
  <w:num w:numId="42">
    <w:abstractNumId w:val="12"/>
  </w:num>
  <w:num w:numId="43">
    <w:abstractNumId w:val="16"/>
  </w:num>
  <w:num w:numId="44">
    <w:abstractNumId w:val="44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c1ef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D65"/>
    <w:rsid w:val="00001139"/>
    <w:rsid w:val="00014417"/>
    <w:rsid w:val="00016E84"/>
    <w:rsid w:val="000175B8"/>
    <w:rsid w:val="00036568"/>
    <w:rsid w:val="00040F0D"/>
    <w:rsid w:val="00052659"/>
    <w:rsid w:val="000647DF"/>
    <w:rsid w:val="0006570B"/>
    <w:rsid w:val="00065C0D"/>
    <w:rsid w:val="00073ED2"/>
    <w:rsid w:val="00081627"/>
    <w:rsid w:val="000A7586"/>
    <w:rsid w:val="000A7ED0"/>
    <w:rsid w:val="000B6C67"/>
    <w:rsid w:val="000B7F26"/>
    <w:rsid w:val="000C17E9"/>
    <w:rsid w:val="000F6A22"/>
    <w:rsid w:val="0011653D"/>
    <w:rsid w:val="0012029C"/>
    <w:rsid w:val="0012276A"/>
    <w:rsid w:val="00124117"/>
    <w:rsid w:val="00125A11"/>
    <w:rsid w:val="00132F16"/>
    <w:rsid w:val="001352D2"/>
    <w:rsid w:val="00143DB9"/>
    <w:rsid w:val="00151E19"/>
    <w:rsid w:val="00162092"/>
    <w:rsid w:val="00193EF9"/>
    <w:rsid w:val="001A14B6"/>
    <w:rsid w:val="001B2D33"/>
    <w:rsid w:val="001B45FF"/>
    <w:rsid w:val="001B7ACB"/>
    <w:rsid w:val="001D185C"/>
    <w:rsid w:val="001D63D0"/>
    <w:rsid w:val="001E0A14"/>
    <w:rsid w:val="001F1E11"/>
    <w:rsid w:val="001F352B"/>
    <w:rsid w:val="002129BE"/>
    <w:rsid w:val="00213F84"/>
    <w:rsid w:val="00220EFC"/>
    <w:rsid w:val="002215BB"/>
    <w:rsid w:val="00223405"/>
    <w:rsid w:val="00226DFF"/>
    <w:rsid w:val="00231550"/>
    <w:rsid w:val="002365BC"/>
    <w:rsid w:val="00243109"/>
    <w:rsid w:val="002508B0"/>
    <w:rsid w:val="00255C8A"/>
    <w:rsid w:val="00255E07"/>
    <w:rsid w:val="002562CC"/>
    <w:rsid w:val="00266479"/>
    <w:rsid w:val="00267C77"/>
    <w:rsid w:val="002831CD"/>
    <w:rsid w:val="00291BDC"/>
    <w:rsid w:val="00296CFB"/>
    <w:rsid w:val="002A0386"/>
    <w:rsid w:val="002B2196"/>
    <w:rsid w:val="002B3CFA"/>
    <w:rsid w:val="002B5DCE"/>
    <w:rsid w:val="002C70BE"/>
    <w:rsid w:val="002D4BB3"/>
    <w:rsid w:val="002D7D22"/>
    <w:rsid w:val="002E5E62"/>
    <w:rsid w:val="002F5389"/>
    <w:rsid w:val="003041CE"/>
    <w:rsid w:val="003210EA"/>
    <w:rsid w:val="00343456"/>
    <w:rsid w:val="003638E9"/>
    <w:rsid w:val="003720B4"/>
    <w:rsid w:val="00372193"/>
    <w:rsid w:val="00377C7C"/>
    <w:rsid w:val="0038363A"/>
    <w:rsid w:val="003845AA"/>
    <w:rsid w:val="0038552B"/>
    <w:rsid w:val="003860E8"/>
    <w:rsid w:val="00394B85"/>
    <w:rsid w:val="003A6379"/>
    <w:rsid w:val="003C5B64"/>
    <w:rsid w:val="003E1AC1"/>
    <w:rsid w:val="00401FFA"/>
    <w:rsid w:val="00422371"/>
    <w:rsid w:val="0043164A"/>
    <w:rsid w:val="00447A47"/>
    <w:rsid w:val="00460676"/>
    <w:rsid w:val="0046423A"/>
    <w:rsid w:val="0046499C"/>
    <w:rsid w:val="00467767"/>
    <w:rsid w:val="00474770"/>
    <w:rsid w:val="00474E71"/>
    <w:rsid w:val="00492AD9"/>
    <w:rsid w:val="00495C50"/>
    <w:rsid w:val="004A0F13"/>
    <w:rsid w:val="004A2498"/>
    <w:rsid w:val="004A5132"/>
    <w:rsid w:val="004A78BA"/>
    <w:rsid w:val="004C0467"/>
    <w:rsid w:val="004D378C"/>
    <w:rsid w:val="004D6ABA"/>
    <w:rsid w:val="004E3ECF"/>
    <w:rsid w:val="004E6070"/>
    <w:rsid w:val="004E7A05"/>
    <w:rsid w:val="0050152E"/>
    <w:rsid w:val="00501D49"/>
    <w:rsid w:val="00506E32"/>
    <w:rsid w:val="005111A9"/>
    <w:rsid w:val="00522C6F"/>
    <w:rsid w:val="00537E54"/>
    <w:rsid w:val="0054238F"/>
    <w:rsid w:val="00546FE0"/>
    <w:rsid w:val="00555859"/>
    <w:rsid w:val="00570637"/>
    <w:rsid w:val="00571249"/>
    <w:rsid w:val="00574EA8"/>
    <w:rsid w:val="005759FB"/>
    <w:rsid w:val="00597094"/>
    <w:rsid w:val="005B5A8C"/>
    <w:rsid w:val="006008CA"/>
    <w:rsid w:val="00601ED3"/>
    <w:rsid w:val="00606B33"/>
    <w:rsid w:val="006104AC"/>
    <w:rsid w:val="00617523"/>
    <w:rsid w:val="0062212C"/>
    <w:rsid w:val="006227F1"/>
    <w:rsid w:val="0062406A"/>
    <w:rsid w:val="00626963"/>
    <w:rsid w:val="0063322D"/>
    <w:rsid w:val="006428DC"/>
    <w:rsid w:val="00652754"/>
    <w:rsid w:val="006621CE"/>
    <w:rsid w:val="00662DA1"/>
    <w:rsid w:val="00662FEF"/>
    <w:rsid w:val="006650EB"/>
    <w:rsid w:val="00670B94"/>
    <w:rsid w:val="00672D67"/>
    <w:rsid w:val="00683B13"/>
    <w:rsid w:val="00685D65"/>
    <w:rsid w:val="006902AB"/>
    <w:rsid w:val="00696291"/>
    <w:rsid w:val="006A494C"/>
    <w:rsid w:val="006B37F7"/>
    <w:rsid w:val="006B5698"/>
    <w:rsid w:val="006D1594"/>
    <w:rsid w:val="0071058B"/>
    <w:rsid w:val="007228C5"/>
    <w:rsid w:val="007441EC"/>
    <w:rsid w:val="00767D7C"/>
    <w:rsid w:val="00787D51"/>
    <w:rsid w:val="00791B10"/>
    <w:rsid w:val="0079314A"/>
    <w:rsid w:val="007A7C99"/>
    <w:rsid w:val="007B1629"/>
    <w:rsid w:val="007B2E86"/>
    <w:rsid w:val="007B464C"/>
    <w:rsid w:val="007B629F"/>
    <w:rsid w:val="007C51AD"/>
    <w:rsid w:val="007D7836"/>
    <w:rsid w:val="007F5C5B"/>
    <w:rsid w:val="007F7694"/>
    <w:rsid w:val="00807A9C"/>
    <w:rsid w:val="00813A70"/>
    <w:rsid w:val="0083183B"/>
    <w:rsid w:val="008424CB"/>
    <w:rsid w:val="00852C92"/>
    <w:rsid w:val="00875A52"/>
    <w:rsid w:val="00883085"/>
    <w:rsid w:val="0089018B"/>
    <w:rsid w:val="008B21F7"/>
    <w:rsid w:val="008D4A22"/>
    <w:rsid w:val="008D5022"/>
    <w:rsid w:val="008E3037"/>
    <w:rsid w:val="008E48BF"/>
    <w:rsid w:val="008F1C25"/>
    <w:rsid w:val="008F5F69"/>
    <w:rsid w:val="009164B0"/>
    <w:rsid w:val="00920078"/>
    <w:rsid w:val="009322FE"/>
    <w:rsid w:val="00937F26"/>
    <w:rsid w:val="00944418"/>
    <w:rsid w:val="0095544D"/>
    <w:rsid w:val="009576E2"/>
    <w:rsid w:val="00957E41"/>
    <w:rsid w:val="00960DB0"/>
    <w:rsid w:val="009872B7"/>
    <w:rsid w:val="00987C7E"/>
    <w:rsid w:val="00990677"/>
    <w:rsid w:val="009A651B"/>
    <w:rsid w:val="009B0B4D"/>
    <w:rsid w:val="009B15FF"/>
    <w:rsid w:val="009B42E5"/>
    <w:rsid w:val="009D3205"/>
    <w:rsid w:val="009F3978"/>
    <w:rsid w:val="009F6510"/>
    <w:rsid w:val="00A0664B"/>
    <w:rsid w:val="00A10026"/>
    <w:rsid w:val="00A1647E"/>
    <w:rsid w:val="00A22159"/>
    <w:rsid w:val="00A2437B"/>
    <w:rsid w:val="00A3454C"/>
    <w:rsid w:val="00A470D2"/>
    <w:rsid w:val="00A501C1"/>
    <w:rsid w:val="00A511F1"/>
    <w:rsid w:val="00A5628C"/>
    <w:rsid w:val="00A65FBC"/>
    <w:rsid w:val="00A71166"/>
    <w:rsid w:val="00A753AA"/>
    <w:rsid w:val="00A91706"/>
    <w:rsid w:val="00A96206"/>
    <w:rsid w:val="00A96C61"/>
    <w:rsid w:val="00AA1D24"/>
    <w:rsid w:val="00AA4176"/>
    <w:rsid w:val="00AA6BD4"/>
    <w:rsid w:val="00AB5AB9"/>
    <w:rsid w:val="00AB7444"/>
    <w:rsid w:val="00AC30E1"/>
    <w:rsid w:val="00AC5652"/>
    <w:rsid w:val="00AC7B15"/>
    <w:rsid w:val="00AD1762"/>
    <w:rsid w:val="00AD4659"/>
    <w:rsid w:val="00AE52CA"/>
    <w:rsid w:val="00B070CA"/>
    <w:rsid w:val="00B3137D"/>
    <w:rsid w:val="00B45EDA"/>
    <w:rsid w:val="00B47386"/>
    <w:rsid w:val="00B538BD"/>
    <w:rsid w:val="00B5577B"/>
    <w:rsid w:val="00B8261F"/>
    <w:rsid w:val="00B95ADC"/>
    <w:rsid w:val="00BB48BA"/>
    <w:rsid w:val="00BB622A"/>
    <w:rsid w:val="00BC2E34"/>
    <w:rsid w:val="00BC787D"/>
    <w:rsid w:val="00BD3BAA"/>
    <w:rsid w:val="00BD5180"/>
    <w:rsid w:val="00BF27F6"/>
    <w:rsid w:val="00C02FA0"/>
    <w:rsid w:val="00C04EDB"/>
    <w:rsid w:val="00C07FCC"/>
    <w:rsid w:val="00C1400C"/>
    <w:rsid w:val="00C1580B"/>
    <w:rsid w:val="00C15ADE"/>
    <w:rsid w:val="00C1660F"/>
    <w:rsid w:val="00C222F3"/>
    <w:rsid w:val="00C2379D"/>
    <w:rsid w:val="00C25CB6"/>
    <w:rsid w:val="00C30B4C"/>
    <w:rsid w:val="00C35FA9"/>
    <w:rsid w:val="00C4563F"/>
    <w:rsid w:val="00C51F5C"/>
    <w:rsid w:val="00C54629"/>
    <w:rsid w:val="00C734ED"/>
    <w:rsid w:val="00C812E0"/>
    <w:rsid w:val="00C81329"/>
    <w:rsid w:val="00C87807"/>
    <w:rsid w:val="00C9010A"/>
    <w:rsid w:val="00C95852"/>
    <w:rsid w:val="00CA0656"/>
    <w:rsid w:val="00CA0E9E"/>
    <w:rsid w:val="00CA4B00"/>
    <w:rsid w:val="00CD19C0"/>
    <w:rsid w:val="00CD581B"/>
    <w:rsid w:val="00CD59C6"/>
    <w:rsid w:val="00CE0663"/>
    <w:rsid w:val="00CE0BA0"/>
    <w:rsid w:val="00CE17C1"/>
    <w:rsid w:val="00CF7099"/>
    <w:rsid w:val="00D00858"/>
    <w:rsid w:val="00D302F3"/>
    <w:rsid w:val="00D30D73"/>
    <w:rsid w:val="00D31ABA"/>
    <w:rsid w:val="00D33080"/>
    <w:rsid w:val="00D377BA"/>
    <w:rsid w:val="00D47EC2"/>
    <w:rsid w:val="00D51941"/>
    <w:rsid w:val="00D66DDD"/>
    <w:rsid w:val="00D736FD"/>
    <w:rsid w:val="00D739BE"/>
    <w:rsid w:val="00D84DAF"/>
    <w:rsid w:val="00D8576E"/>
    <w:rsid w:val="00D85CE4"/>
    <w:rsid w:val="00D86E44"/>
    <w:rsid w:val="00D94EFB"/>
    <w:rsid w:val="00DB11BF"/>
    <w:rsid w:val="00DB339F"/>
    <w:rsid w:val="00DC3161"/>
    <w:rsid w:val="00DC5A4D"/>
    <w:rsid w:val="00DD07CF"/>
    <w:rsid w:val="00DD5CDD"/>
    <w:rsid w:val="00DF14DE"/>
    <w:rsid w:val="00DF28C8"/>
    <w:rsid w:val="00DF7AD4"/>
    <w:rsid w:val="00E112AB"/>
    <w:rsid w:val="00E15C37"/>
    <w:rsid w:val="00E25B57"/>
    <w:rsid w:val="00E3689B"/>
    <w:rsid w:val="00E37414"/>
    <w:rsid w:val="00E5550E"/>
    <w:rsid w:val="00E56D30"/>
    <w:rsid w:val="00E62E0D"/>
    <w:rsid w:val="00E63AAD"/>
    <w:rsid w:val="00E82405"/>
    <w:rsid w:val="00E968E8"/>
    <w:rsid w:val="00E96FCC"/>
    <w:rsid w:val="00EA21C9"/>
    <w:rsid w:val="00EC2696"/>
    <w:rsid w:val="00ED5648"/>
    <w:rsid w:val="00EE6268"/>
    <w:rsid w:val="00EE7045"/>
    <w:rsid w:val="00EF0BA3"/>
    <w:rsid w:val="00EF4B4A"/>
    <w:rsid w:val="00EF5033"/>
    <w:rsid w:val="00F0096C"/>
    <w:rsid w:val="00F21236"/>
    <w:rsid w:val="00F2588B"/>
    <w:rsid w:val="00F32512"/>
    <w:rsid w:val="00F34C4B"/>
    <w:rsid w:val="00F408CB"/>
    <w:rsid w:val="00F44AD7"/>
    <w:rsid w:val="00F5004C"/>
    <w:rsid w:val="00F65E32"/>
    <w:rsid w:val="00F75FA2"/>
    <w:rsid w:val="00F77480"/>
    <w:rsid w:val="00F84ED3"/>
    <w:rsid w:val="00FA1427"/>
    <w:rsid w:val="00FC0143"/>
    <w:rsid w:val="00FF41DF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1efff"/>
    </o:shapedefaults>
    <o:shapelayout v:ext="edit">
      <o:idmap v:ext="edit" data="1"/>
    </o:shapelayout>
  </w:shapeDefaults>
  <w:decimalSymbol w:val=","/>
  <w:listSeparator w:val=";"/>
  <w14:docId w14:val="240057AB"/>
  <w15:docId w15:val="{C9E75FC2-1131-4B29-AE3C-BE932C14D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0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8E48BF"/>
    <w:pPr>
      <w:keepNext/>
      <w:suppressAutoHyphens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1A14B6"/>
    <w:pPr>
      <w:keepNext/>
      <w:tabs>
        <w:tab w:val="left" w:pos="3261"/>
        <w:tab w:val="left" w:pos="5670"/>
        <w:tab w:val="left" w:pos="6096"/>
        <w:tab w:val="left" w:pos="9781"/>
      </w:tabs>
      <w:suppressAutoHyphens/>
      <w:spacing w:after="0" w:line="240" w:lineRule="auto"/>
      <w:ind w:hanging="993"/>
      <w:outlineLvl w:val="1"/>
    </w:pPr>
    <w:rPr>
      <w:rFonts w:ascii="Times New Roman" w:eastAsia="Times New Roman" w:hAnsi="Times New Roman" w:cs="Times New Roman"/>
      <w:b/>
      <w:sz w:val="28"/>
      <w:szCs w:val="20"/>
      <w:u w:val="single"/>
      <w:lang w:eastAsia="fr-FR"/>
    </w:rPr>
  </w:style>
  <w:style w:type="paragraph" w:styleId="Titre3">
    <w:name w:val="heading 3"/>
    <w:basedOn w:val="Normal"/>
    <w:next w:val="Normal"/>
    <w:link w:val="Titre3Car"/>
    <w:qFormat/>
    <w:rsid w:val="001A14B6"/>
    <w:pPr>
      <w:keepNext/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1A14B6"/>
    <w:pPr>
      <w:keepNext/>
      <w:suppressAutoHyphens/>
      <w:spacing w:after="0" w:line="240" w:lineRule="auto"/>
      <w:ind w:left="-1134" w:right="-1134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1A14B6"/>
    <w:pPr>
      <w:keepNext/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Titre6">
    <w:name w:val="heading 6"/>
    <w:basedOn w:val="Normal"/>
    <w:next w:val="Normal"/>
    <w:link w:val="Titre6Car"/>
    <w:qFormat/>
    <w:rsid w:val="001A14B6"/>
    <w:pPr>
      <w:keepNext/>
      <w:suppressAutoHyphens/>
      <w:spacing w:after="0" w:line="240" w:lineRule="auto"/>
      <w:outlineLvl w:val="5"/>
    </w:pPr>
    <w:rPr>
      <w:rFonts w:ascii="Arial" w:eastAsia="Times New Roman" w:hAnsi="Arial" w:cs="Times New Roman"/>
      <w:sz w:val="28"/>
      <w:szCs w:val="20"/>
      <w:lang w:eastAsia="fr-FR"/>
    </w:rPr>
  </w:style>
  <w:style w:type="paragraph" w:styleId="Titre7">
    <w:name w:val="heading 7"/>
    <w:basedOn w:val="Normal"/>
    <w:next w:val="Normal"/>
    <w:link w:val="Titre7Car"/>
    <w:qFormat/>
    <w:rsid w:val="001A14B6"/>
    <w:pPr>
      <w:keepNext/>
      <w:suppressAutoHyphens/>
      <w:spacing w:before="120" w:after="120" w:line="240" w:lineRule="auto"/>
      <w:outlineLvl w:val="6"/>
    </w:pPr>
    <w:rPr>
      <w:rFonts w:ascii="Times New Roman" w:eastAsia="Times New Roman" w:hAnsi="Times New Roman" w:cs="Times New Roman"/>
      <w:b/>
      <w:i/>
      <w:sz w:val="20"/>
      <w:szCs w:val="20"/>
      <w:u w:val="single"/>
      <w:lang w:eastAsia="fr-FR"/>
    </w:rPr>
  </w:style>
  <w:style w:type="paragraph" w:styleId="Titre8">
    <w:name w:val="heading 8"/>
    <w:basedOn w:val="Normal"/>
    <w:next w:val="Normal"/>
    <w:link w:val="Titre8Car"/>
    <w:qFormat/>
    <w:rsid w:val="001A14B6"/>
    <w:pPr>
      <w:keepNext/>
      <w:suppressAutoHyphens/>
      <w:autoSpaceDE w:val="0"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32"/>
      <w:szCs w:val="32"/>
      <w:lang w:eastAsia="ar-SA"/>
    </w:rPr>
  </w:style>
  <w:style w:type="paragraph" w:styleId="Titre9">
    <w:name w:val="heading 9"/>
    <w:basedOn w:val="Normal"/>
    <w:next w:val="Normal"/>
    <w:link w:val="Titre9Car"/>
    <w:qFormat/>
    <w:rsid w:val="001A14B6"/>
    <w:pPr>
      <w:widowControl w:val="0"/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 w:cs="Arial"/>
      <w:i/>
      <w:iCs/>
      <w:kern w:val="20"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ansinterligne1">
    <w:name w:val="Sans interligne1"/>
    <w:next w:val="Sansinterligne"/>
    <w:link w:val="SansinterligneCar"/>
    <w:uiPriority w:val="1"/>
    <w:qFormat/>
    <w:rsid w:val="00685D65"/>
    <w:pPr>
      <w:spacing w:after="0" w:line="240" w:lineRule="auto"/>
      <w:jc w:val="center"/>
    </w:pPr>
    <w:rPr>
      <w:rFonts w:eastAsia="Times New Roman"/>
    </w:rPr>
  </w:style>
  <w:style w:type="character" w:customStyle="1" w:styleId="SansinterligneCar">
    <w:name w:val="Sans interligne Car"/>
    <w:basedOn w:val="Policepardfaut"/>
    <w:link w:val="Sansinterligne1"/>
    <w:uiPriority w:val="1"/>
    <w:rsid w:val="00685D65"/>
    <w:rPr>
      <w:rFonts w:eastAsia="Times New Roman"/>
    </w:rPr>
  </w:style>
  <w:style w:type="paragraph" w:styleId="Sansinterligne">
    <w:name w:val="No Spacing"/>
    <w:uiPriority w:val="1"/>
    <w:qFormat/>
    <w:rsid w:val="00685D65"/>
    <w:pPr>
      <w:spacing w:after="0" w:line="240" w:lineRule="auto"/>
    </w:pPr>
  </w:style>
  <w:style w:type="paragraph" w:styleId="Textedebulles">
    <w:name w:val="Balloon Text"/>
    <w:basedOn w:val="Normal"/>
    <w:link w:val="TextedebullesCar"/>
    <w:unhideWhenUsed/>
    <w:rsid w:val="00685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85D65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8E48BF"/>
    <w:rPr>
      <w:rFonts w:ascii="Arial" w:eastAsia="Times New Roman" w:hAnsi="Arial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8E48BF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8E48B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Titreepreuve">
    <w:name w:val="Titre epreuve"/>
    <w:basedOn w:val="Titre1"/>
    <w:link w:val="TitreepreuveCar"/>
    <w:rsid w:val="008E48BF"/>
    <w:pPr>
      <w:shd w:val="clear" w:color="auto" w:fill="E0E0E0"/>
      <w:ind w:left="142" w:right="142"/>
    </w:pPr>
    <w:rPr>
      <w:rFonts w:ascii="Arial Narrow" w:hAnsi="Arial Narrow"/>
      <w:bCs/>
      <w:sz w:val="32"/>
      <w:szCs w:val="32"/>
      <w:lang w:eastAsia="ar-SA"/>
    </w:rPr>
  </w:style>
  <w:style w:type="paragraph" w:styleId="Commentaire">
    <w:name w:val="annotation text"/>
    <w:basedOn w:val="Normal"/>
    <w:link w:val="CommentaireCar"/>
    <w:semiHidden/>
    <w:unhideWhenUsed/>
    <w:rsid w:val="008E4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8E48B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vision">
    <w:name w:val="Revision"/>
    <w:hidden/>
    <w:semiHidden/>
    <w:rsid w:val="008E4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epreuveCar">
    <w:name w:val="Titre epreuve Car"/>
    <w:basedOn w:val="Titre1Car"/>
    <w:link w:val="Titreepreuve"/>
    <w:rsid w:val="008E48BF"/>
    <w:rPr>
      <w:rFonts w:ascii="Arial Narrow" w:eastAsia="Times New Roman" w:hAnsi="Arial Narrow" w:cs="Times New Roman"/>
      <w:b/>
      <w:bCs/>
      <w:sz w:val="32"/>
      <w:szCs w:val="32"/>
      <w:shd w:val="clear" w:color="auto" w:fill="E0E0E0"/>
      <w:lang w:eastAsia="ar-SA"/>
    </w:rPr>
  </w:style>
  <w:style w:type="paragraph" w:customStyle="1" w:styleId="pucepoint">
    <w:name w:val="puce point"/>
    <w:basedOn w:val="Normal"/>
    <w:rsid w:val="009B0B4D"/>
    <w:pPr>
      <w:numPr>
        <w:numId w:val="1"/>
      </w:numPr>
      <w:tabs>
        <w:tab w:val="num" w:pos="900"/>
      </w:tabs>
      <w:suppressAutoHyphens/>
      <w:spacing w:after="0" w:line="240" w:lineRule="auto"/>
      <w:ind w:left="900"/>
      <w:jc w:val="both"/>
    </w:pPr>
    <w:rPr>
      <w:rFonts w:ascii="Arial" w:eastAsia="Times New Roman" w:hAnsi="Arial" w:cs="Arial"/>
      <w:lang w:eastAsia="fr-FR"/>
    </w:rPr>
  </w:style>
  <w:style w:type="paragraph" w:customStyle="1" w:styleId="titrepreuve">
    <w:name w:val="titre épreuve"/>
    <w:basedOn w:val="Normal"/>
    <w:link w:val="titrepreuveCar"/>
    <w:qFormat/>
    <w:rsid w:val="006D159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DDCD0" w:themeFill="text2" w:themeFillTint="33"/>
      <w:tabs>
        <w:tab w:val="num" w:pos="900"/>
      </w:tabs>
      <w:suppressAutoHyphens/>
      <w:spacing w:after="0" w:line="240" w:lineRule="auto"/>
      <w:ind w:left="900" w:hanging="360"/>
      <w:jc w:val="center"/>
    </w:pPr>
    <w:rPr>
      <w:rFonts w:ascii="Arial Narrow" w:eastAsia="Times New Roman" w:hAnsi="Arial Narrow" w:cs="Arial"/>
      <w:b/>
      <w:sz w:val="28"/>
      <w:szCs w:val="28"/>
      <w:lang w:eastAsia="fr-FR"/>
    </w:rPr>
  </w:style>
  <w:style w:type="paragraph" w:styleId="Textebrut">
    <w:name w:val="Plain Text"/>
    <w:basedOn w:val="Normal"/>
    <w:link w:val="TextebrutCar"/>
    <w:uiPriority w:val="99"/>
    <w:unhideWhenUsed/>
    <w:rsid w:val="00B3137D"/>
    <w:pPr>
      <w:spacing w:after="0" w:line="240" w:lineRule="auto"/>
    </w:pPr>
    <w:rPr>
      <w:rFonts w:ascii="Calibri" w:hAnsi="Calibri"/>
      <w:szCs w:val="21"/>
    </w:rPr>
  </w:style>
  <w:style w:type="character" w:customStyle="1" w:styleId="titrepreuveCar">
    <w:name w:val="titre épreuve Car"/>
    <w:basedOn w:val="Policepardfaut"/>
    <w:link w:val="titrepreuve"/>
    <w:rsid w:val="006D1594"/>
    <w:rPr>
      <w:rFonts w:ascii="Arial Narrow" w:eastAsia="Times New Roman" w:hAnsi="Arial Narrow" w:cs="Arial"/>
      <w:b/>
      <w:sz w:val="28"/>
      <w:szCs w:val="28"/>
      <w:shd w:val="clear" w:color="auto" w:fill="DDDCD0" w:themeFill="text2" w:themeFillTint="33"/>
      <w:lang w:eastAsia="fr-FR"/>
    </w:rPr>
  </w:style>
  <w:style w:type="character" w:customStyle="1" w:styleId="TextebrutCar">
    <w:name w:val="Texte brut Car"/>
    <w:basedOn w:val="Policepardfaut"/>
    <w:link w:val="Textebrut"/>
    <w:uiPriority w:val="99"/>
    <w:rsid w:val="00B3137D"/>
    <w:rPr>
      <w:rFonts w:ascii="Calibri" w:hAnsi="Calibri"/>
      <w:szCs w:val="21"/>
    </w:rPr>
  </w:style>
  <w:style w:type="paragraph" w:styleId="Paragraphedeliste">
    <w:name w:val="List Paragraph"/>
    <w:basedOn w:val="Normal"/>
    <w:link w:val="ParagraphedelisteCar"/>
    <w:uiPriority w:val="99"/>
    <w:qFormat/>
    <w:rsid w:val="00C54629"/>
    <w:pPr>
      <w:ind w:left="720"/>
      <w:contextualSpacing/>
    </w:pPr>
  </w:style>
  <w:style w:type="paragraph" w:styleId="Pieddepage">
    <w:name w:val="footer"/>
    <w:basedOn w:val="Normal"/>
    <w:link w:val="PieddepageCar"/>
    <w:rsid w:val="00A501C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rsid w:val="00A501C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nhideWhenUsed/>
    <w:rsid w:val="00431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164A"/>
  </w:style>
  <w:style w:type="paragraph" w:customStyle="1" w:styleId="Default">
    <w:name w:val="Default"/>
    <w:rsid w:val="009A65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791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283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rsid w:val="001A14B6"/>
    <w:rPr>
      <w:rFonts w:ascii="Times New Roman" w:eastAsia="Times New Roman" w:hAnsi="Times New Roman" w:cs="Times New Roman"/>
      <w:b/>
      <w:sz w:val="28"/>
      <w:szCs w:val="20"/>
      <w:u w:val="single"/>
      <w:lang w:eastAsia="fr-FR"/>
    </w:rPr>
  </w:style>
  <w:style w:type="character" w:customStyle="1" w:styleId="Titre3Car">
    <w:name w:val="Titre 3 Car"/>
    <w:basedOn w:val="Policepardfaut"/>
    <w:link w:val="Titre3"/>
    <w:rsid w:val="001A14B6"/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1A14B6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1A14B6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1A14B6"/>
    <w:rPr>
      <w:rFonts w:ascii="Arial" w:eastAsia="Times New Roman" w:hAnsi="Arial" w:cs="Times New Roman"/>
      <w:sz w:val="28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1A14B6"/>
    <w:rPr>
      <w:rFonts w:ascii="Times New Roman" w:eastAsia="Times New Roman" w:hAnsi="Times New Roman" w:cs="Times New Roman"/>
      <w:b/>
      <w:i/>
      <w:sz w:val="20"/>
      <w:szCs w:val="20"/>
      <w:u w:val="single"/>
      <w:lang w:eastAsia="fr-FR"/>
    </w:rPr>
  </w:style>
  <w:style w:type="character" w:customStyle="1" w:styleId="Titre8Car">
    <w:name w:val="Titre 8 Car"/>
    <w:basedOn w:val="Policepardfaut"/>
    <w:link w:val="Titre8"/>
    <w:rsid w:val="001A14B6"/>
    <w:rPr>
      <w:rFonts w:ascii="Arial" w:eastAsia="Times New Roman" w:hAnsi="Arial" w:cs="Arial"/>
      <w:b/>
      <w:bCs/>
      <w:i/>
      <w:iCs/>
      <w:color w:val="000000"/>
      <w:sz w:val="32"/>
      <w:szCs w:val="32"/>
      <w:lang w:eastAsia="ar-SA"/>
    </w:rPr>
  </w:style>
  <w:style w:type="character" w:customStyle="1" w:styleId="Titre9Car">
    <w:name w:val="Titre 9 Car"/>
    <w:basedOn w:val="Policepardfaut"/>
    <w:link w:val="Titre9"/>
    <w:rsid w:val="001A14B6"/>
    <w:rPr>
      <w:rFonts w:ascii="Arial" w:eastAsia="Times New Roman" w:hAnsi="Arial" w:cs="Arial"/>
      <w:i/>
      <w:iCs/>
      <w:kern w:val="20"/>
      <w:sz w:val="18"/>
      <w:szCs w:val="18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A14B6"/>
  </w:style>
  <w:style w:type="paragraph" w:styleId="Liste">
    <w:name w:val="List"/>
    <w:basedOn w:val="Corpsdetexte"/>
    <w:rsid w:val="001A14B6"/>
    <w:rPr>
      <w:rFonts w:cs="Tahoma"/>
    </w:rPr>
  </w:style>
  <w:style w:type="paragraph" w:styleId="Lgende">
    <w:name w:val="caption"/>
    <w:basedOn w:val="Normal"/>
    <w:qFormat/>
    <w:rsid w:val="001A14B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fr-FR"/>
    </w:rPr>
  </w:style>
  <w:style w:type="paragraph" w:customStyle="1" w:styleId="Rpertoire">
    <w:name w:val="Répertoire"/>
    <w:basedOn w:val="Normal"/>
    <w:rsid w:val="001A14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fr-FR"/>
    </w:rPr>
  </w:style>
  <w:style w:type="paragraph" w:styleId="Titre">
    <w:name w:val="Title"/>
    <w:basedOn w:val="Normal"/>
    <w:next w:val="Corpsdetexte"/>
    <w:link w:val="TitreCar"/>
    <w:qFormat/>
    <w:rsid w:val="001A14B6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fr-FR"/>
    </w:rPr>
  </w:style>
  <w:style w:type="character" w:customStyle="1" w:styleId="TitreCar">
    <w:name w:val="Titre Car"/>
    <w:basedOn w:val="Policepardfaut"/>
    <w:link w:val="Titre"/>
    <w:rsid w:val="001A14B6"/>
    <w:rPr>
      <w:rFonts w:ascii="Arial" w:eastAsia="MS Mincho" w:hAnsi="Arial" w:cs="Tahoma"/>
      <w:sz w:val="28"/>
      <w:szCs w:val="28"/>
      <w:lang w:eastAsia="fr-FR"/>
    </w:rPr>
  </w:style>
  <w:style w:type="paragraph" w:styleId="Retraitcorpsdetexte">
    <w:name w:val="Body Text Indent"/>
    <w:basedOn w:val="Normal"/>
    <w:link w:val="RetraitcorpsdetexteCar"/>
    <w:rsid w:val="001A14B6"/>
    <w:pPr>
      <w:suppressAutoHyphens/>
      <w:spacing w:after="0" w:line="240" w:lineRule="auto"/>
      <w:ind w:left="708"/>
    </w:pPr>
    <w:rPr>
      <w:rFonts w:ascii="Arial" w:eastAsia="Times New Roman" w:hAnsi="Arial" w:cs="Times New Roman"/>
      <w:b/>
      <w:sz w:val="20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A14B6"/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rsid w:val="001A14B6"/>
    <w:pPr>
      <w:suppressAutoHyphens/>
      <w:spacing w:after="0" w:line="240" w:lineRule="auto"/>
      <w:ind w:firstLine="708"/>
    </w:pPr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1A14B6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customStyle="1" w:styleId="Contenudetableau">
    <w:name w:val="Contenu de tableau"/>
    <w:basedOn w:val="Normal"/>
    <w:rsid w:val="001A14B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Titredetableau">
    <w:name w:val="Titre de tableau"/>
    <w:basedOn w:val="Contenudetableau"/>
    <w:rsid w:val="001A14B6"/>
    <w:pPr>
      <w:jc w:val="center"/>
    </w:pPr>
    <w:rPr>
      <w:b/>
      <w:bCs/>
      <w:i/>
      <w:iCs/>
    </w:rPr>
  </w:style>
  <w:style w:type="paragraph" w:customStyle="1" w:styleId="Contenuducadre">
    <w:name w:val="Contenu du cadre"/>
    <w:basedOn w:val="Corpsdetexte"/>
    <w:rsid w:val="001A14B6"/>
  </w:style>
  <w:style w:type="character" w:styleId="Numrodepage">
    <w:name w:val="page number"/>
    <w:basedOn w:val="Policepardfaut"/>
    <w:rsid w:val="001A14B6"/>
  </w:style>
  <w:style w:type="paragraph" w:styleId="TM1">
    <w:name w:val="toc 1"/>
    <w:basedOn w:val="Normal"/>
    <w:next w:val="Normal"/>
    <w:autoRedefine/>
    <w:semiHidden/>
    <w:rsid w:val="001A14B6"/>
    <w:pPr>
      <w:widowControl w:val="0"/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kern w:val="20"/>
      <w:sz w:val="20"/>
      <w:szCs w:val="20"/>
      <w:lang w:eastAsia="fr-FR"/>
    </w:rPr>
  </w:style>
  <w:style w:type="paragraph" w:styleId="Adressedestinataire">
    <w:name w:val="envelope address"/>
    <w:basedOn w:val="Normal"/>
    <w:rsid w:val="001A14B6"/>
    <w:pPr>
      <w:framePr w:w="7938" w:h="1985" w:hRule="exact" w:hSpace="141" w:wrap="auto" w:hAnchor="page" w:xAlign="center" w:yAlign="bottom"/>
      <w:widowControl w:val="0"/>
      <w:spacing w:before="240" w:after="0" w:line="240" w:lineRule="auto"/>
      <w:ind w:left="3969"/>
      <w:jc w:val="both"/>
    </w:pPr>
    <w:rPr>
      <w:rFonts w:ascii="Book Antiqua" w:eastAsia="Times New Roman" w:hAnsi="Book Antiqua" w:cs="Times New Roman"/>
      <w:caps/>
      <w:kern w:val="20"/>
      <w:sz w:val="24"/>
      <w:szCs w:val="24"/>
      <w:lang w:eastAsia="fr-FR"/>
    </w:rPr>
  </w:style>
  <w:style w:type="paragraph" w:styleId="Adresseexpditeur">
    <w:name w:val="envelope return"/>
    <w:basedOn w:val="Normal"/>
    <w:rsid w:val="001A14B6"/>
    <w:pPr>
      <w:widowControl w:val="0"/>
      <w:spacing w:after="120" w:line="240" w:lineRule="auto"/>
      <w:ind w:left="567"/>
      <w:jc w:val="both"/>
    </w:pPr>
    <w:rPr>
      <w:rFonts w:ascii="Book Antiqua" w:eastAsia="Times New Roman" w:hAnsi="Book Antiqua" w:cs="Times New Roman"/>
      <w:smallCaps/>
      <w:kern w:val="20"/>
      <w:sz w:val="16"/>
      <w:szCs w:val="16"/>
      <w:lang w:eastAsia="fr-FR"/>
    </w:rPr>
  </w:style>
  <w:style w:type="paragraph" w:styleId="Liste2">
    <w:name w:val="List 2"/>
    <w:basedOn w:val="Normal"/>
    <w:rsid w:val="001A14B6"/>
    <w:pPr>
      <w:widowControl w:val="0"/>
      <w:spacing w:after="0" w:line="240" w:lineRule="auto"/>
      <w:ind w:left="567" w:hanging="283"/>
      <w:jc w:val="both"/>
    </w:pPr>
    <w:rPr>
      <w:rFonts w:ascii="Book Antiqua" w:eastAsia="Times New Roman" w:hAnsi="Book Antiqua" w:cs="Times New Roman"/>
      <w:kern w:val="20"/>
      <w:sz w:val="20"/>
      <w:szCs w:val="20"/>
      <w:lang w:eastAsia="fr-FR"/>
    </w:rPr>
  </w:style>
  <w:style w:type="paragraph" w:styleId="Listenumros2">
    <w:name w:val="List Number 2"/>
    <w:basedOn w:val="Normal"/>
    <w:rsid w:val="001A14B6"/>
    <w:pPr>
      <w:widowControl w:val="0"/>
      <w:spacing w:after="0" w:line="240" w:lineRule="auto"/>
      <w:ind w:left="566" w:hanging="283"/>
      <w:jc w:val="both"/>
    </w:pPr>
    <w:rPr>
      <w:rFonts w:ascii="Book Antiqua" w:eastAsia="Times New Roman" w:hAnsi="Book Antiqua" w:cs="Times New Roman"/>
      <w:kern w:val="20"/>
      <w:sz w:val="20"/>
      <w:szCs w:val="20"/>
      <w:lang w:eastAsia="fr-FR"/>
    </w:rPr>
  </w:style>
  <w:style w:type="paragraph" w:styleId="Listepuces2">
    <w:name w:val="List Bullet 2"/>
    <w:basedOn w:val="Normal"/>
    <w:rsid w:val="001A14B6"/>
    <w:pPr>
      <w:widowControl w:val="0"/>
      <w:spacing w:after="0" w:line="240" w:lineRule="auto"/>
      <w:ind w:left="567" w:hanging="283"/>
      <w:jc w:val="both"/>
    </w:pPr>
    <w:rPr>
      <w:rFonts w:ascii="Book Antiqua" w:eastAsia="Times New Roman" w:hAnsi="Book Antiqua" w:cs="Times New Roman"/>
      <w:kern w:val="20"/>
      <w:sz w:val="20"/>
      <w:szCs w:val="20"/>
      <w:lang w:eastAsia="fr-FR"/>
    </w:rPr>
  </w:style>
  <w:style w:type="paragraph" w:styleId="Listepuces4">
    <w:name w:val="List Bullet 4"/>
    <w:basedOn w:val="Normal"/>
    <w:rsid w:val="001A14B6"/>
    <w:pPr>
      <w:widowControl w:val="0"/>
      <w:spacing w:after="0" w:line="240" w:lineRule="auto"/>
      <w:ind w:left="567" w:hanging="283"/>
      <w:jc w:val="both"/>
    </w:pPr>
    <w:rPr>
      <w:rFonts w:ascii="Book Antiqua" w:eastAsia="Times New Roman" w:hAnsi="Book Antiqua" w:cs="Times New Roman"/>
      <w:kern w:val="20"/>
      <w:sz w:val="20"/>
      <w:szCs w:val="20"/>
      <w:lang w:eastAsia="fr-FR"/>
    </w:rPr>
  </w:style>
  <w:style w:type="paragraph" w:styleId="Listecontinue2">
    <w:name w:val="List Continue 2"/>
    <w:basedOn w:val="Normal"/>
    <w:rsid w:val="001A14B6"/>
    <w:pPr>
      <w:widowControl w:val="0"/>
      <w:spacing w:before="120" w:after="0" w:line="240" w:lineRule="auto"/>
      <w:ind w:left="567"/>
      <w:jc w:val="both"/>
    </w:pPr>
    <w:rPr>
      <w:rFonts w:ascii="Book Antiqua" w:eastAsia="Times New Roman" w:hAnsi="Book Antiqua" w:cs="Times New Roman"/>
      <w:kern w:val="20"/>
      <w:sz w:val="20"/>
      <w:szCs w:val="20"/>
      <w:lang w:eastAsia="fr-FR"/>
    </w:rPr>
  </w:style>
  <w:style w:type="paragraph" w:styleId="Signature">
    <w:name w:val="Signature"/>
    <w:basedOn w:val="Normal"/>
    <w:link w:val="SignatureCar"/>
    <w:rsid w:val="001A14B6"/>
    <w:pPr>
      <w:widowControl w:val="0"/>
      <w:spacing w:before="240" w:after="0" w:line="240" w:lineRule="auto"/>
      <w:ind w:left="4536"/>
      <w:jc w:val="both"/>
    </w:pPr>
    <w:rPr>
      <w:rFonts w:ascii="Book Antiqua" w:eastAsia="Times New Roman" w:hAnsi="Book Antiqua" w:cs="Times New Roman"/>
      <w:caps/>
      <w:kern w:val="20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1A14B6"/>
    <w:rPr>
      <w:rFonts w:ascii="Book Antiqua" w:eastAsia="Times New Roman" w:hAnsi="Book Antiqua" w:cs="Times New Roman"/>
      <w:caps/>
      <w:kern w:val="20"/>
      <w:sz w:val="20"/>
      <w:szCs w:val="20"/>
      <w:lang w:eastAsia="fr-FR"/>
    </w:rPr>
  </w:style>
  <w:style w:type="paragraph" w:styleId="En-ttedemessage">
    <w:name w:val="Message Header"/>
    <w:basedOn w:val="Normal"/>
    <w:link w:val="En-ttedemessageCar"/>
    <w:rsid w:val="001A14B6"/>
    <w:pPr>
      <w:widowControl w:val="0"/>
      <w:pBdr>
        <w:top w:val="double" w:sz="12" w:space="1" w:color="auto" w:shadow="1"/>
        <w:left w:val="double" w:sz="12" w:space="1" w:color="auto" w:shadow="1"/>
        <w:bottom w:val="double" w:sz="12" w:space="1" w:color="auto" w:shadow="1"/>
        <w:right w:val="double" w:sz="12" w:space="1" w:color="auto" w:shadow="1"/>
      </w:pBdr>
      <w:shd w:val="pct20" w:color="auto" w:fill="auto"/>
      <w:spacing w:before="120" w:after="120" w:line="240" w:lineRule="auto"/>
      <w:ind w:left="1701" w:right="1701"/>
      <w:jc w:val="both"/>
    </w:pPr>
    <w:rPr>
      <w:rFonts w:ascii="Book Antiqua" w:eastAsia="Times New Roman" w:hAnsi="Book Antiqua" w:cs="Times New Roman"/>
      <w:b/>
      <w:bCs/>
      <w:caps/>
      <w:kern w:val="20"/>
      <w:sz w:val="24"/>
      <w:szCs w:val="24"/>
      <w:u w:val="words"/>
      <w:lang w:eastAsia="fr-FR"/>
    </w:rPr>
  </w:style>
  <w:style w:type="character" w:customStyle="1" w:styleId="En-ttedemessageCar">
    <w:name w:val="En-tête de message Car"/>
    <w:basedOn w:val="Policepardfaut"/>
    <w:link w:val="En-ttedemessage"/>
    <w:rsid w:val="001A14B6"/>
    <w:rPr>
      <w:rFonts w:ascii="Book Antiqua" w:eastAsia="Times New Roman" w:hAnsi="Book Antiqua" w:cs="Times New Roman"/>
      <w:b/>
      <w:bCs/>
      <w:caps/>
      <w:kern w:val="20"/>
      <w:sz w:val="24"/>
      <w:szCs w:val="24"/>
      <w:u w:val="words"/>
      <w:shd w:val="pct20" w:color="auto" w:fill="auto"/>
      <w:lang w:eastAsia="fr-FR"/>
    </w:rPr>
  </w:style>
  <w:style w:type="paragraph" w:styleId="Retraitnormal">
    <w:name w:val="Normal Indent"/>
    <w:basedOn w:val="Normal"/>
    <w:rsid w:val="001A14B6"/>
    <w:pPr>
      <w:widowControl w:val="0"/>
      <w:spacing w:after="0" w:line="240" w:lineRule="auto"/>
      <w:ind w:left="708"/>
      <w:jc w:val="both"/>
    </w:pPr>
    <w:rPr>
      <w:rFonts w:ascii="Book Antiqua" w:eastAsia="Times New Roman" w:hAnsi="Book Antiqua" w:cs="Times New Roman"/>
      <w:kern w:val="20"/>
      <w:sz w:val="20"/>
      <w:szCs w:val="20"/>
      <w:lang w:eastAsia="fr-FR"/>
    </w:rPr>
  </w:style>
  <w:style w:type="paragraph" w:customStyle="1" w:styleId="Nomsocit">
    <w:name w:val="Nom société"/>
    <w:basedOn w:val="Corpsdetexte"/>
    <w:next w:val="Normal"/>
    <w:rsid w:val="001A14B6"/>
    <w:pPr>
      <w:keepNext/>
      <w:keepLines/>
      <w:pBdr>
        <w:bottom w:val="single" w:sz="6" w:space="4" w:color="auto"/>
      </w:pBdr>
      <w:suppressAutoHyphens w:val="0"/>
      <w:spacing w:before="120" w:after="60"/>
    </w:pPr>
    <w:rPr>
      <w:rFonts w:ascii="Arial" w:hAnsi="Arial" w:cs="Arial"/>
      <w:b/>
      <w:bCs/>
      <w:caps/>
      <w:sz w:val="22"/>
      <w:szCs w:val="22"/>
    </w:rPr>
  </w:style>
  <w:style w:type="paragraph" w:customStyle="1" w:styleId="Adresseexp">
    <w:name w:val="Adresse exp."/>
    <w:basedOn w:val="Adressedest"/>
    <w:next w:val="Date"/>
    <w:rsid w:val="001A14B6"/>
    <w:pPr>
      <w:ind w:right="0"/>
    </w:pPr>
  </w:style>
  <w:style w:type="paragraph" w:customStyle="1" w:styleId="Adressedest">
    <w:name w:val="Adresse dest."/>
    <w:basedOn w:val="Corpsdetexte"/>
    <w:rsid w:val="001A14B6"/>
    <w:pPr>
      <w:keepLines/>
      <w:suppressAutoHyphens w:val="0"/>
      <w:spacing w:after="0"/>
      <w:ind w:right="-1"/>
    </w:pPr>
    <w:rPr>
      <w:rFonts w:ascii="Arial" w:hAnsi="Arial" w:cs="Arial"/>
      <w:sz w:val="22"/>
      <w:szCs w:val="22"/>
    </w:rPr>
  </w:style>
  <w:style w:type="paragraph" w:styleId="Date">
    <w:name w:val="Date"/>
    <w:basedOn w:val="Corpsdetexte"/>
    <w:next w:val="Normal"/>
    <w:link w:val="DateCar"/>
    <w:rsid w:val="001A14B6"/>
    <w:pPr>
      <w:suppressAutoHyphens w:val="0"/>
      <w:spacing w:before="880" w:after="880"/>
      <w:ind w:left="4536"/>
    </w:pPr>
    <w:rPr>
      <w:rFonts w:ascii="Arial" w:hAnsi="Arial" w:cs="Arial"/>
      <w:sz w:val="22"/>
      <w:szCs w:val="22"/>
    </w:rPr>
  </w:style>
  <w:style w:type="character" w:customStyle="1" w:styleId="DateCar">
    <w:name w:val="Date Car"/>
    <w:basedOn w:val="Policepardfaut"/>
    <w:link w:val="Date"/>
    <w:rsid w:val="001A14B6"/>
    <w:rPr>
      <w:rFonts w:ascii="Arial" w:eastAsia="Times New Roman" w:hAnsi="Arial" w:cs="Arial"/>
      <w:lang w:eastAsia="fr-FR"/>
    </w:rPr>
  </w:style>
  <w:style w:type="paragraph" w:styleId="Corpsdetexte2">
    <w:name w:val="Body Text 2"/>
    <w:basedOn w:val="Normal"/>
    <w:link w:val="Corpsdetexte2Car"/>
    <w:rsid w:val="001A14B6"/>
    <w:pPr>
      <w:widowControl w:val="0"/>
      <w:spacing w:after="0" w:line="240" w:lineRule="auto"/>
    </w:pPr>
    <w:rPr>
      <w:rFonts w:ascii="Book Antiqua" w:eastAsia="Times New Roman" w:hAnsi="Book Antiqua" w:cs="Times New Roman"/>
      <w:kern w:val="20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A14B6"/>
    <w:rPr>
      <w:rFonts w:ascii="Book Antiqua" w:eastAsia="Times New Roman" w:hAnsi="Book Antiqua" w:cs="Times New Roman"/>
      <w:kern w:val="20"/>
      <w:sz w:val="20"/>
      <w:szCs w:val="20"/>
      <w:lang w:eastAsia="fr-FR"/>
    </w:rPr>
  </w:style>
  <w:style w:type="paragraph" w:styleId="Retraitcorpsdetexte3">
    <w:name w:val="Body Text Indent 3"/>
    <w:basedOn w:val="Normal"/>
    <w:link w:val="Retraitcorpsdetexte3Car"/>
    <w:rsid w:val="001A14B6"/>
    <w:pPr>
      <w:widowControl w:val="0"/>
      <w:spacing w:after="0" w:line="240" w:lineRule="auto"/>
      <w:ind w:left="497" w:hanging="497"/>
    </w:pPr>
    <w:rPr>
      <w:rFonts w:ascii="Book Antiqua" w:eastAsia="Times New Roman" w:hAnsi="Book Antiqua" w:cs="Times New Roman"/>
      <w:kern w:val="20"/>
      <w:sz w:val="20"/>
      <w:szCs w:val="20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rsid w:val="001A14B6"/>
    <w:rPr>
      <w:rFonts w:ascii="Book Antiqua" w:eastAsia="Times New Roman" w:hAnsi="Book Antiqua" w:cs="Times New Roman"/>
      <w:kern w:val="20"/>
      <w:sz w:val="20"/>
      <w:szCs w:val="20"/>
      <w:lang w:eastAsia="fr-FR"/>
    </w:rPr>
  </w:style>
  <w:style w:type="paragraph" w:styleId="Index9">
    <w:name w:val="index 9"/>
    <w:basedOn w:val="Normal"/>
    <w:next w:val="Normal"/>
    <w:autoRedefine/>
    <w:semiHidden/>
    <w:rsid w:val="001A14B6"/>
    <w:pPr>
      <w:widowControl w:val="0"/>
      <w:spacing w:after="0" w:line="240" w:lineRule="auto"/>
      <w:ind w:left="1800" w:hanging="200"/>
    </w:pPr>
    <w:rPr>
      <w:rFonts w:ascii="Times New Roman" w:eastAsia="Times New Roman" w:hAnsi="Times New Roman" w:cs="Times New Roman"/>
      <w:kern w:val="20"/>
      <w:sz w:val="20"/>
      <w:szCs w:val="20"/>
      <w:lang w:eastAsia="fr-FR"/>
    </w:rPr>
  </w:style>
  <w:style w:type="paragraph" w:styleId="Listepuces">
    <w:name w:val="List Bullet"/>
    <w:basedOn w:val="Normal"/>
    <w:autoRedefine/>
    <w:rsid w:val="001A14B6"/>
    <w:pPr>
      <w:widowControl w:val="0"/>
      <w:numPr>
        <w:numId w:val="9"/>
      </w:numPr>
      <w:spacing w:after="0" w:line="240" w:lineRule="auto"/>
      <w:jc w:val="both"/>
    </w:pPr>
    <w:rPr>
      <w:rFonts w:ascii="Book Antiqua" w:eastAsia="Times New Roman" w:hAnsi="Book Antiqua" w:cs="Times New Roman"/>
      <w:kern w:val="20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rsid w:val="001A14B6"/>
    <w:pPr>
      <w:widowControl w:val="0"/>
      <w:spacing w:after="0" w:line="240" w:lineRule="auto"/>
      <w:jc w:val="both"/>
    </w:pPr>
    <w:rPr>
      <w:rFonts w:ascii="Book Antiqua" w:eastAsia="Times New Roman" w:hAnsi="Book Antiqua" w:cs="Times New Roman"/>
      <w:b/>
      <w:bCs/>
      <w:kern w:val="20"/>
      <w:sz w:val="20"/>
      <w:szCs w:val="20"/>
      <w:u w:val="single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1A14B6"/>
    <w:rPr>
      <w:rFonts w:ascii="Book Antiqua" w:eastAsia="Times New Roman" w:hAnsi="Book Antiqua" w:cs="Times New Roman"/>
      <w:b/>
      <w:bCs/>
      <w:kern w:val="20"/>
      <w:sz w:val="20"/>
      <w:szCs w:val="20"/>
      <w:u w:val="single"/>
      <w:lang w:eastAsia="fr-FR"/>
    </w:rPr>
  </w:style>
  <w:style w:type="paragraph" w:customStyle="1" w:styleId="Jazzy">
    <w:name w:val="Jazzy"/>
    <w:rsid w:val="001A14B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lang w:eastAsia="fr-FR"/>
    </w:rPr>
  </w:style>
  <w:style w:type="paragraph" w:customStyle="1" w:styleId="Jazzy1">
    <w:name w:val="Jazzy1"/>
    <w:basedOn w:val="Jazzy"/>
    <w:rsid w:val="001A14B6"/>
    <w:rPr>
      <w:rFonts w:ascii="Arial" w:hAnsi="Arial" w:cs="Arial"/>
      <w:b w:val="0"/>
      <w:bCs w:val="0"/>
      <w:i/>
      <w:iCs/>
    </w:rPr>
  </w:style>
  <w:style w:type="paragraph" w:customStyle="1" w:styleId="Decorative3">
    <w:name w:val="Decorative3"/>
    <w:basedOn w:val="Normal"/>
    <w:rsid w:val="001A14B6"/>
    <w:pPr>
      <w:spacing w:after="0" w:line="240" w:lineRule="auto"/>
    </w:pPr>
    <w:rPr>
      <w:rFonts w:ascii="Arial" w:eastAsia="Times New Roman" w:hAnsi="Arial" w:cs="Arial"/>
      <w:b/>
      <w:bCs/>
      <w:noProof/>
      <w:sz w:val="24"/>
      <w:szCs w:val="24"/>
      <w:lang w:eastAsia="fr-FR"/>
    </w:rPr>
  </w:style>
  <w:style w:type="paragraph" w:customStyle="1" w:styleId="Corpstexte">
    <w:name w:val="Corps texte"/>
    <w:basedOn w:val="Normal"/>
    <w:rsid w:val="001A14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centr">
    <w:name w:val="Block Text"/>
    <w:basedOn w:val="Normal"/>
    <w:rsid w:val="001A14B6"/>
    <w:pPr>
      <w:widowControl w:val="0"/>
      <w:spacing w:after="0" w:line="240" w:lineRule="auto"/>
      <w:ind w:left="142" w:right="140"/>
    </w:pPr>
    <w:rPr>
      <w:rFonts w:ascii="Arial Narrow" w:eastAsia="Times New Roman" w:hAnsi="Arial Narrow" w:cs="Times New Roman"/>
      <w:kern w:val="20"/>
      <w:sz w:val="20"/>
      <w:szCs w:val="20"/>
      <w:lang w:eastAsia="fr-FR"/>
    </w:rPr>
  </w:style>
  <w:style w:type="paragraph" w:styleId="NormalWeb">
    <w:name w:val="Normal (Web)"/>
    <w:basedOn w:val="Normal"/>
    <w:uiPriority w:val="99"/>
    <w:rsid w:val="001A14B6"/>
    <w:pPr>
      <w:spacing w:before="100" w:beforeAutospacing="1" w:after="100" w:afterAutospacing="1" w:line="240" w:lineRule="auto"/>
    </w:pPr>
    <w:rPr>
      <w:rFonts w:ascii="Arial Unicode MS" w:eastAsia="Arial Unicode MS" w:hAnsi="Arial Unicode MS" w:cs="Times New Roman"/>
      <w:color w:val="000000"/>
      <w:sz w:val="24"/>
      <w:szCs w:val="24"/>
      <w:lang w:eastAsia="fr-FR"/>
    </w:rPr>
  </w:style>
  <w:style w:type="paragraph" w:customStyle="1" w:styleId="Decorative2">
    <w:name w:val="Decorative2"/>
    <w:basedOn w:val="Normal"/>
    <w:rsid w:val="001A14B6"/>
    <w:pPr>
      <w:spacing w:after="0" w:line="240" w:lineRule="auto"/>
      <w:jc w:val="center"/>
    </w:pPr>
    <w:rPr>
      <w:rFonts w:ascii="Arial" w:eastAsia="Times New Roman" w:hAnsi="Arial" w:cs="Arial"/>
      <w:i/>
      <w:iCs/>
      <w:noProof/>
      <w:sz w:val="24"/>
      <w:szCs w:val="24"/>
      <w:lang w:eastAsia="fr-FR"/>
    </w:rPr>
  </w:style>
  <w:style w:type="table" w:customStyle="1" w:styleId="Grilledutableau2">
    <w:name w:val="Grille du tableau2"/>
    <w:basedOn w:val="TableauNormal"/>
    <w:next w:val="Grilledutableau"/>
    <w:uiPriority w:val="99"/>
    <w:rsid w:val="001A14B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Corpsdetexte"/>
    <w:link w:val="Sous-titreCar"/>
    <w:qFormat/>
    <w:rsid w:val="001A14B6"/>
    <w:pPr>
      <w:widowControl w:val="0"/>
      <w:suppressAutoHyphens/>
      <w:spacing w:after="0" w:line="240" w:lineRule="auto"/>
      <w:jc w:val="center"/>
    </w:pPr>
    <w:rPr>
      <w:rFonts w:ascii="Comic Sans MS" w:eastAsia="HG Mincho Light J" w:hAnsi="Comic Sans MS" w:cs="Times New Roman"/>
      <w:color w:val="000000"/>
      <w:sz w:val="28"/>
      <w:szCs w:val="20"/>
      <w:lang w:eastAsia="fr-FR"/>
    </w:rPr>
  </w:style>
  <w:style w:type="character" w:customStyle="1" w:styleId="Sous-titreCar">
    <w:name w:val="Sous-titre Car"/>
    <w:basedOn w:val="Policepardfaut"/>
    <w:link w:val="Sous-titre"/>
    <w:rsid w:val="001A14B6"/>
    <w:rPr>
      <w:rFonts w:ascii="Comic Sans MS" w:eastAsia="HG Mincho Light J" w:hAnsi="Comic Sans MS" w:cs="Times New Roman"/>
      <w:color w:val="000000"/>
      <w:sz w:val="28"/>
      <w:szCs w:val="20"/>
      <w:lang w:eastAsia="fr-FR"/>
    </w:rPr>
  </w:style>
  <w:style w:type="paragraph" w:customStyle="1" w:styleId="WW-Corpsdetexte3">
    <w:name w:val="WW-Corps de texte 3"/>
    <w:basedOn w:val="Normal"/>
    <w:rsid w:val="001A14B6"/>
    <w:pPr>
      <w:widowControl w:val="0"/>
      <w:suppressAutoHyphens/>
      <w:spacing w:after="0" w:line="240" w:lineRule="auto"/>
    </w:pPr>
    <w:rPr>
      <w:rFonts w:ascii="Helvetica" w:eastAsia="HG Mincho Light J" w:hAnsi="Helvetica" w:cs="Times New Roman"/>
      <w:b/>
      <w:color w:val="000000"/>
      <w:sz w:val="16"/>
      <w:szCs w:val="20"/>
      <w:lang w:eastAsia="fr-FR"/>
    </w:rPr>
  </w:style>
  <w:style w:type="paragraph" w:customStyle="1" w:styleId="Corpsdetexte31">
    <w:name w:val="Corps de texte 31"/>
    <w:basedOn w:val="Normal"/>
    <w:rsid w:val="001A14B6"/>
    <w:pPr>
      <w:widowControl w:val="0"/>
      <w:suppressAutoHyphens/>
      <w:spacing w:after="0" w:line="240" w:lineRule="auto"/>
    </w:pPr>
    <w:rPr>
      <w:rFonts w:ascii="Helvetica" w:eastAsia="HG Mincho Light J" w:hAnsi="Helvetica" w:cs="Times New Roman"/>
      <w:b/>
      <w:color w:val="000000"/>
      <w:sz w:val="16"/>
      <w:szCs w:val="20"/>
      <w:lang w:eastAsia="fr-FR"/>
    </w:rPr>
  </w:style>
  <w:style w:type="paragraph" w:customStyle="1" w:styleId="Pieddepagegauche">
    <w:name w:val="Pied de page gauche"/>
    <w:basedOn w:val="Normal"/>
    <w:rsid w:val="001A14B6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fr-FR"/>
    </w:rPr>
  </w:style>
  <w:style w:type="paragraph" w:customStyle="1" w:styleId="WW-Corpsdetexte2">
    <w:name w:val="WW-Corps de texte 2"/>
    <w:basedOn w:val="Normal"/>
    <w:rsid w:val="001A14B6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b/>
      <w:color w:val="000000"/>
      <w:sz w:val="24"/>
      <w:szCs w:val="20"/>
      <w:lang w:eastAsia="fr-FR"/>
    </w:rPr>
  </w:style>
  <w:style w:type="paragraph" w:customStyle="1" w:styleId="WW-Retraitcorpsdetexte2">
    <w:name w:val="WW-Retrait corps de texte 2"/>
    <w:basedOn w:val="Normal"/>
    <w:rsid w:val="001A14B6"/>
    <w:pPr>
      <w:widowControl w:val="0"/>
      <w:suppressAutoHyphens/>
      <w:spacing w:after="0" w:line="240" w:lineRule="auto"/>
      <w:ind w:left="357" w:firstLine="1"/>
    </w:pPr>
    <w:rPr>
      <w:rFonts w:ascii="Stencil" w:eastAsia="HG Mincho Light J" w:hAnsi="Stencil" w:cs="Times New Roman"/>
      <w:b/>
      <w:color w:val="000000"/>
      <w:sz w:val="32"/>
      <w:szCs w:val="20"/>
      <w:lang w:eastAsia="fr-FR"/>
    </w:rPr>
  </w:style>
  <w:style w:type="paragraph" w:customStyle="1" w:styleId="WW-Retraitcorpsdetexte3">
    <w:name w:val="WW-Retrait corps de texte 3"/>
    <w:basedOn w:val="Normal"/>
    <w:rsid w:val="001A14B6"/>
    <w:pPr>
      <w:widowControl w:val="0"/>
      <w:suppressAutoHyphens/>
      <w:spacing w:after="0" w:line="240" w:lineRule="auto"/>
      <w:ind w:left="357" w:firstLine="1"/>
    </w:pPr>
    <w:rPr>
      <w:rFonts w:ascii="Tahoma" w:eastAsia="HG Mincho Light J" w:hAnsi="Tahoma" w:cs="Times New Roman"/>
      <w:color w:val="000000"/>
      <w:sz w:val="40"/>
      <w:szCs w:val="20"/>
      <w:lang w:eastAsia="fr-FR"/>
    </w:rPr>
  </w:style>
  <w:style w:type="paragraph" w:customStyle="1" w:styleId="WW-Normalcentr">
    <w:name w:val="WW-Normal centré"/>
    <w:basedOn w:val="Normal"/>
    <w:rsid w:val="001A14B6"/>
    <w:pPr>
      <w:widowControl w:val="0"/>
      <w:suppressAutoHyphens/>
      <w:spacing w:after="0" w:line="240" w:lineRule="auto"/>
      <w:ind w:left="7797" w:right="-709" w:firstLine="1"/>
      <w:jc w:val="center"/>
    </w:pPr>
    <w:rPr>
      <w:rFonts w:ascii="Arial" w:eastAsia="HG Mincho Light J" w:hAnsi="Arial" w:cs="Times New Roman"/>
      <w:b/>
      <w:color w:val="000000"/>
      <w:sz w:val="16"/>
      <w:szCs w:val="20"/>
      <w:lang w:eastAsia="fr-FR"/>
    </w:rPr>
  </w:style>
  <w:style w:type="character" w:customStyle="1" w:styleId="Caractredenotedefin">
    <w:name w:val="Caractère de note de fin"/>
    <w:rsid w:val="001A14B6"/>
  </w:style>
  <w:style w:type="character" w:customStyle="1" w:styleId="WW8Num18z0">
    <w:name w:val="WW8Num18z0"/>
    <w:rsid w:val="001A14B6"/>
    <w:rPr>
      <w:rFonts w:ascii="Symbol" w:eastAsia="HG Mincho Light J" w:hAnsi="Symbol" w:hint="default"/>
      <w:color w:val="auto"/>
    </w:rPr>
  </w:style>
  <w:style w:type="paragraph" w:customStyle="1" w:styleId="EpreuveParag">
    <w:name w:val="EpreuveParag"/>
    <w:basedOn w:val="Normal"/>
    <w:rsid w:val="001A14B6"/>
    <w:pPr>
      <w:tabs>
        <w:tab w:val="left" w:pos="7920"/>
        <w:tab w:val="left" w:pos="9900"/>
      </w:tabs>
      <w:spacing w:after="120" w:line="240" w:lineRule="auto"/>
      <w:jc w:val="both"/>
    </w:pPr>
    <w:rPr>
      <w:rFonts w:ascii="Comic Sans MS" w:eastAsia="Times New Roman" w:hAnsi="Comic Sans MS" w:cs="Times New Roman"/>
      <w:sz w:val="20"/>
      <w:szCs w:val="24"/>
      <w:lang w:eastAsia="fr-FR"/>
    </w:rPr>
  </w:style>
  <w:style w:type="paragraph" w:customStyle="1" w:styleId="p7">
    <w:name w:val="p7"/>
    <w:basedOn w:val="Normal"/>
    <w:rsid w:val="001A14B6"/>
    <w:pPr>
      <w:widowControl w:val="0"/>
      <w:tabs>
        <w:tab w:val="left" w:pos="320"/>
      </w:tabs>
      <w:spacing w:after="0" w:line="240" w:lineRule="atLeast"/>
      <w:ind w:left="1152" w:hanging="288"/>
    </w:pPr>
    <w:rPr>
      <w:rFonts w:ascii="Times New Roman" w:eastAsia="Times New Roman" w:hAnsi="Times New Roman" w:cs="Times New Roman"/>
      <w:snapToGrid w:val="0"/>
      <w:sz w:val="24"/>
      <w:szCs w:val="24"/>
      <w:lang w:eastAsia="fr-FR"/>
    </w:rPr>
  </w:style>
  <w:style w:type="paragraph" w:customStyle="1" w:styleId="p8">
    <w:name w:val="p8"/>
    <w:basedOn w:val="Normal"/>
    <w:rsid w:val="001A14B6"/>
    <w:pPr>
      <w:widowControl w:val="0"/>
      <w:tabs>
        <w:tab w:val="left" w:pos="820"/>
      </w:tabs>
      <w:spacing w:after="0" w:line="240" w:lineRule="atLeast"/>
      <w:ind w:left="620"/>
    </w:pPr>
    <w:rPr>
      <w:rFonts w:ascii="Times New Roman" w:eastAsia="Times New Roman" w:hAnsi="Times New Roman" w:cs="Times New Roman"/>
      <w:snapToGrid w:val="0"/>
      <w:sz w:val="24"/>
      <w:szCs w:val="24"/>
      <w:lang w:eastAsia="fr-FR"/>
    </w:rPr>
  </w:style>
  <w:style w:type="paragraph" w:customStyle="1" w:styleId="spip">
    <w:name w:val="spip"/>
    <w:basedOn w:val="Normal"/>
    <w:rsid w:val="001A1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eppara">
    <w:name w:val="rep_para"/>
    <w:basedOn w:val="Normal"/>
    <w:rsid w:val="001A14B6"/>
    <w:pPr>
      <w:spacing w:before="20" w:after="40" w:line="240" w:lineRule="auto"/>
      <w:jc w:val="both"/>
    </w:pPr>
    <w:rPr>
      <w:rFonts w:ascii="Arial" w:eastAsia="Times New Roman" w:hAnsi="Arial" w:cs="Arial"/>
      <w:lang w:eastAsia="fr-FR"/>
    </w:rPr>
  </w:style>
  <w:style w:type="paragraph" w:customStyle="1" w:styleId="05-grandtitre">
    <w:name w:val="05-grandtitre"/>
    <w:basedOn w:val="Normal"/>
    <w:rsid w:val="001A1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11-texte">
    <w:name w:val="11-texte"/>
    <w:basedOn w:val="Normal"/>
    <w:rsid w:val="001A1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uce1">
    <w:name w:val="Puce1"/>
    <w:basedOn w:val="Normal"/>
    <w:rsid w:val="001A14B6"/>
    <w:pPr>
      <w:numPr>
        <w:numId w:val="10"/>
      </w:numPr>
      <w:suppressAutoHyphens/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preuvetitre">
    <w:name w:val="épreuve titre"/>
    <w:basedOn w:val="Corpsdetexte"/>
    <w:rsid w:val="001A14B6"/>
    <w:pPr>
      <w:shd w:val="clear" w:color="auto" w:fill="E0E0E0"/>
    </w:pPr>
    <w:rPr>
      <w:sz w:val="32"/>
      <w:szCs w:val="32"/>
      <w:u w:val="single"/>
    </w:rPr>
  </w:style>
  <w:style w:type="paragraph" w:customStyle="1" w:styleId="Epreuvenom">
    <w:name w:val="Epreuve nom"/>
    <w:basedOn w:val="Corpsdetexte"/>
    <w:rsid w:val="001A14B6"/>
    <w:pPr>
      <w:shd w:val="clear" w:color="auto" w:fill="E0E0E0"/>
    </w:pPr>
    <w:rPr>
      <w:sz w:val="32"/>
      <w:szCs w:val="32"/>
    </w:rPr>
  </w:style>
  <w:style w:type="paragraph" w:customStyle="1" w:styleId="Epreuvecoefficient">
    <w:name w:val="Epreuve coefficient"/>
    <w:basedOn w:val="Epreuvenom"/>
    <w:rsid w:val="001A14B6"/>
    <w:rPr>
      <w:sz w:val="24"/>
      <w:szCs w:val="24"/>
    </w:rPr>
  </w:style>
  <w:style w:type="paragraph" w:customStyle="1" w:styleId="Paragraphe">
    <w:name w:val="Paragraphe"/>
    <w:basedOn w:val="Normal"/>
    <w:link w:val="ParagrapheCar"/>
    <w:rsid w:val="001A14B6"/>
    <w:pPr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color w:val="000000"/>
      <w:lang w:eastAsia="fr-FR"/>
    </w:rPr>
  </w:style>
  <w:style w:type="character" w:customStyle="1" w:styleId="ParagrapheCar">
    <w:name w:val="Paragraphe Car"/>
    <w:link w:val="Paragraphe"/>
    <w:rsid w:val="001A14B6"/>
    <w:rPr>
      <w:rFonts w:ascii="Arial" w:eastAsia="Times New Roman" w:hAnsi="Arial" w:cs="Arial"/>
      <w:color w:val="000000"/>
      <w:lang w:eastAsia="fr-FR"/>
    </w:rPr>
  </w:style>
  <w:style w:type="paragraph" w:customStyle="1" w:styleId="Partie">
    <w:name w:val="Partie"/>
    <w:basedOn w:val="Epreuvenom"/>
    <w:rsid w:val="001A14B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uto"/>
      <w:spacing w:after="0"/>
    </w:pPr>
    <w:rPr>
      <w:rFonts w:ascii="Arial" w:hAnsi="Arial" w:cs="Arial"/>
      <w:color w:val="000000"/>
      <w:sz w:val="22"/>
      <w:szCs w:val="22"/>
    </w:rPr>
  </w:style>
  <w:style w:type="paragraph" w:customStyle="1" w:styleId="rubrique">
    <w:name w:val="rubrique"/>
    <w:basedOn w:val="Normal"/>
    <w:rsid w:val="001A14B6"/>
    <w:pPr>
      <w:numPr>
        <w:numId w:val="11"/>
      </w:numPr>
      <w:tabs>
        <w:tab w:val="clear" w:pos="720"/>
        <w:tab w:val="num" w:pos="360"/>
      </w:tabs>
      <w:suppressAutoHyphens/>
      <w:autoSpaceDE w:val="0"/>
      <w:spacing w:after="0" w:line="240" w:lineRule="auto"/>
      <w:ind w:left="360"/>
    </w:pPr>
    <w:rPr>
      <w:rFonts w:ascii="Arial" w:eastAsia="Times New Roman" w:hAnsi="Arial" w:cs="Arial"/>
      <w:b/>
      <w:color w:val="000000"/>
      <w:sz w:val="24"/>
      <w:szCs w:val="24"/>
      <w:u w:val="single"/>
      <w:lang w:eastAsia="fr-FR"/>
    </w:rPr>
  </w:style>
  <w:style w:type="paragraph" w:customStyle="1" w:styleId="pucetableau">
    <w:name w:val="puce tableau"/>
    <w:basedOn w:val="Normal"/>
    <w:rsid w:val="001A14B6"/>
    <w:pPr>
      <w:numPr>
        <w:ilvl w:val="1"/>
        <w:numId w:val="12"/>
      </w:numPr>
      <w:tabs>
        <w:tab w:val="clear" w:pos="1440"/>
        <w:tab w:val="num" w:pos="291"/>
      </w:tabs>
      <w:spacing w:after="0" w:line="240" w:lineRule="auto"/>
      <w:ind w:left="291" w:hanging="207"/>
    </w:pPr>
    <w:rPr>
      <w:rFonts w:ascii="Arial Narrow" w:eastAsia="Times New Roman" w:hAnsi="Arial Narrow" w:cs="Times New Roman"/>
      <w:iCs/>
      <w:sz w:val="20"/>
      <w:szCs w:val="20"/>
      <w:lang w:eastAsia="fr-FR"/>
    </w:rPr>
  </w:style>
  <w:style w:type="paragraph" w:customStyle="1" w:styleId="Titre10">
    <w:name w:val="Titre1"/>
    <w:basedOn w:val="Titre1"/>
    <w:rsid w:val="001A14B6"/>
    <w:rPr>
      <w:sz w:val="28"/>
      <w:szCs w:val="28"/>
      <w:u w:val="single"/>
    </w:rPr>
  </w:style>
  <w:style w:type="paragraph" w:customStyle="1" w:styleId="PUCE">
    <w:name w:val="PUCE"/>
    <w:basedOn w:val="Normal"/>
    <w:link w:val="PUCECar"/>
    <w:rsid w:val="001A14B6"/>
    <w:pPr>
      <w:numPr>
        <w:numId w:val="1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UCECARREJAUNE">
    <w:name w:val="PUCE CARRE JAUNE"/>
    <w:basedOn w:val="PUCE"/>
    <w:rsid w:val="001A14B6"/>
    <w:pPr>
      <w:numPr>
        <w:numId w:val="29"/>
      </w:numPr>
      <w:tabs>
        <w:tab w:val="right" w:leader="dot" w:pos="8460"/>
        <w:tab w:val="right" w:pos="9639"/>
      </w:tabs>
      <w:ind w:left="714" w:hanging="357"/>
    </w:pPr>
    <w:rPr>
      <w:rFonts w:ascii="Arial Narrow" w:hAnsi="Arial Narrow"/>
      <w:sz w:val="18"/>
      <w:szCs w:val="18"/>
    </w:rPr>
  </w:style>
  <w:style w:type="paragraph" w:customStyle="1" w:styleId="Titresommaire">
    <w:name w:val="Titre sommaire"/>
    <w:basedOn w:val="Normal"/>
    <w:rsid w:val="001A14B6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8"/>
      <w:szCs w:val="28"/>
      <w:u w:val="single"/>
      <w:lang w:eastAsia="ar-SA"/>
    </w:rPr>
  </w:style>
  <w:style w:type="character" w:customStyle="1" w:styleId="pucetiretCar">
    <w:name w:val="puce tiret Car"/>
    <w:rsid w:val="001A14B6"/>
    <w:rPr>
      <w:rFonts w:ascii="Arial" w:hAnsi="Arial" w:cs="Arial"/>
      <w:b/>
      <w:sz w:val="16"/>
      <w:szCs w:val="16"/>
      <w:lang w:val="fr-FR" w:eastAsia="ar-SA" w:bidi="ar-SA"/>
    </w:rPr>
  </w:style>
  <w:style w:type="paragraph" w:customStyle="1" w:styleId="puce3">
    <w:name w:val="puce3"/>
    <w:basedOn w:val="Normal"/>
    <w:rsid w:val="001A14B6"/>
    <w:pPr>
      <w:tabs>
        <w:tab w:val="left" w:pos="497"/>
        <w:tab w:val="num" w:pos="1428"/>
        <w:tab w:val="right" w:pos="5228"/>
      </w:tabs>
      <w:suppressAutoHyphens/>
      <w:spacing w:after="0" w:line="240" w:lineRule="auto"/>
      <w:ind w:left="214"/>
    </w:pPr>
    <w:rPr>
      <w:rFonts w:ascii="Arial" w:eastAsia="Times New Roman" w:hAnsi="Arial" w:cs="Times New Roman"/>
      <w:sz w:val="16"/>
      <w:szCs w:val="20"/>
      <w:lang w:eastAsia="ar-SA"/>
    </w:rPr>
  </w:style>
  <w:style w:type="paragraph" w:customStyle="1" w:styleId="pucetiret0">
    <w:name w:val="puce tiret"/>
    <w:basedOn w:val="Titre5"/>
    <w:rsid w:val="001A14B6"/>
    <w:pPr>
      <w:tabs>
        <w:tab w:val="left" w:pos="781"/>
        <w:tab w:val="decimal" w:pos="5459"/>
      </w:tabs>
      <w:ind w:left="781" w:hanging="283"/>
      <w:jc w:val="left"/>
    </w:pPr>
    <w:rPr>
      <w:rFonts w:ascii="Arial" w:hAnsi="Arial" w:cs="Arial"/>
      <w:b w:val="0"/>
      <w:sz w:val="16"/>
      <w:szCs w:val="16"/>
      <w:lang w:eastAsia="ar-SA"/>
    </w:rPr>
  </w:style>
  <w:style w:type="paragraph" w:customStyle="1" w:styleId="puce10">
    <w:name w:val="puce1"/>
    <w:basedOn w:val="Normal"/>
    <w:rsid w:val="001A14B6"/>
    <w:pPr>
      <w:numPr>
        <w:numId w:val="8"/>
      </w:numPr>
      <w:suppressAutoHyphens/>
      <w:spacing w:after="0" w:line="240" w:lineRule="auto"/>
      <w:ind w:left="0" w:firstLine="0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PUCEflche">
    <w:name w:val="PUCE flèche"/>
    <w:basedOn w:val="Normal"/>
    <w:rsid w:val="001A14B6"/>
    <w:pPr>
      <w:numPr>
        <w:numId w:val="14"/>
      </w:numPr>
      <w:suppressAutoHyphens/>
      <w:spacing w:after="120" w:line="240" w:lineRule="auto"/>
    </w:pPr>
    <w:rPr>
      <w:rFonts w:ascii="Arial Narrow" w:eastAsia="Times New Roman" w:hAnsi="Arial Narrow" w:cs="Arial"/>
      <w:color w:val="000000"/>
      <w:lang w:eastAsia="fr-FR"/>
    </w:rPr>
  </w:style>
  <w:style w:type="character" w:customStyle="1" w:styleId="puce3Car">
    <w:name w:val="puce3 Car"/>
    <w:rsid w:val="001A14B6"/>
    <w:rPr>
      <w:rFonts w:ascii="Arial" w:hAnsi="Arial"/>
      <w:sz w:val="16"/>
      <w:lang w:val="fr-FR" w:eastAsia="ar-SA" w:bidi="ar-SA"/>
    </w:rPr>
  </w:style>
  <w:style w:type="character" w:customStyle="1" w:styleId="TitretableauCar">
    <w:name w:val="Titre tableau Car"/>
    <w:rsid w:val="001A14B6"/>
    <w:rPr>
      <w:rFonts w:ascii="Arial" w:hAnsi="Arial"/>
      <w:b/>
      <w:sz w:val="16"/>
      <w:lang w:val="fr-FR" w:eastAsia="ar-SA" w:bidi="ar-SA"/>
    </w:rPr>
  </w:style>
  <w:style w:type="paragraph" w:customStyle="1" w:styleId="Titretableau">
    <w:name w:val="Titre tableau"/>
    <w:basedOn w:val="Normal"/>
    <w:rsid w:val="001A14B6"/>
    <w:pPr>
      <w:suppressAutoHyphens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ar-SA"/>
    </w:rPr>
  </w:style>
  <w:style w:type="paragraph" w:customStyle="1" w:styleId="PUCEflechetableau">
    <w:name w:val="PUCE fleche tableau"/>
    <w:basedOn w:val="PUCEflche"/>
    <w:rsid w:val="001A14B6"/>
    <w:pPr>
      <w:tabs>
        <w:tab w:val="clear" w:pos="360"/>
        <w:tab w:val="num" w:pos="713"/>
        <w:tab w:val="right" w:leader="dot" w:pos="5213"/>
        <w:tab w:val="right" w:pos="6098"/>
      </w:tabs>
      <w:spacing w:after="0"/>
      <w:ind w:left="713" w:hanging="357"/>
    </w:pPr>
    <w:rPr>
      <w:sz w:val="20"/>
      <w:szCs w:val="20"/>
    </w:rPr>
  </w:style>
  <w:style w:type="paragraph" w:customStyle="1" w:styleId="pucepointtableau0">
    <w:name w:val="puce point tableau"/>
    <w:basedOn w:val="pucepoint"/>
    <w:rsid w:val="001A14B6"/>
    <w:pPr>
      <w:numPr>
        <w:numId w:val="4"/>
      </w:numPr>
      <w:tabs>
        <w:tab w:val="right" w:leader="dot" w:pos="5213"/>
        <w:tab w:val="right" w:pos="6083"/>
      </w:tabs>
      <w:ind w:left="900"/>
    </w:pPr>
    <w:rPr>
      <w:rFonts w:ascii="Arial Narrow" w:hAnsi="Arial Narrow"/>
      <w:sz w:val="20"/>
      <w:szCs w:val="20"/>
      <w:lang w:eastAsia="ar-SA"/>
    </w:rPr>
  </w:style>
  <w:style w:type="paragraph" w:customStyle="1" w:styleId="pucepointjaune">
    <w:name w:val="puce point jaune"/>
    <w:basedOn w:val="Normal"/>
    <w:link w:val="pucepointjauneCar"/>
    <w:rsid w:val="001A14B6"/>
    <w:pPr>
      <w:numPr>
        <w:ilvl w:val="1"/>
        <w:numId w:val="13"/>
      </w:numPr>
      <w:suppressAutoHyphens/>
      <w:spacing w:after="0" w:line="360" w:lineRule="auto"/>
    </w:pPr>
    <w:rPr>
      <w:rFonts w:ascii="Arial Narrow" w:eastAsia="Times New Roman" w:hAnsi="Arial Narrow" w:cs="Times New Roman"/>
      <w:sz w:val="20"/>
      <w:szCs w:val="20"/>
      <w:lang w:eastAsia="fr-FR"/>
    </w:rPr>
  </w:style>
  <w:style w:type="character" w:styleId="Numrodeligne">
    <w:name w:val="line number"/>
    <w:basedOn w:val="Policepardfaut"/>
    <w:rsid w:val="001A14B6"/>
  </w:style>
  <w:style w:type="character" w:styleId="Lienhypertexte">
    <w:name w:val="Hyperlink"/>
    <w:rsid w:val="001A14B6"/>
    <w:rPr>
      <w:color w:val="0000FF"/>
      <w:u w:val="single"/>
    </w:rPr>
  </w:style>
  <w:style w:type="character" w:styleId="Lienhypertextesuivivisit">
    <w:name w:val="FollowedHyperlink"/>
    <w:rsid w:val="001A14B6"/>
    <w:rPr>
      <w:color w:val="800080"/>
      <w:u w:val="single"/>
    </w:rPr>
  </w:style>
  <w:style w:type="character" w:styleId="lev">
    <w:name w:val="Strong"/>
    <w:qFormat/>
    <w:rsid w:val="001A14B6"/>
    <w:rPr>
      <w:rFonts w:ascii="Arial" w:hAnsi="Arial" w:cs="Arial" w:hint="default"/>
      <w:b/>
      <w:bCs/>
      <w:color w:val="990033"/>
      <w:sz w:val="24"/>
      <w:szCs w:val="24"/>
    </w:rPr>
  </w:style>
  <w:style w:type="paragraph" w:customStyle="1" w:styleId="Corpsdetexte311">
    <w:name w:val="Corps de texte 311"/>
    <w:basedOn w:val="Normal"/>
    <w:rsid w:val="001A14B6"/>
    <w:pPr>
      <w:widowControl w:val="0"/>
      <w:suppressAutoHyphens/>
      <w:spacing w:after="0" w:line="240" w:lineRule="auto"/>
    </w:pPr>
    <w:rPr>
      <w:rFonts w:ascii="Helvetica" w:eastAsia="HG Mincho Light J" w:hAnsi="Helvetica" w:cs="Times New Roman"/>
      <w:b/>
      <w:color w:val="000000"/>
      <w:sz w:val="16"/>
      <w:szCs w:val="20"/>
      <w:lang w:eastAsia="fr-FR"/>
    </w:rPr>
  </w:style>
  <w:style w:type="character" w:customStyle="1" w:styleId="Caractredenotedebasdepage">
    <w:name w:val="Caractère de note de bas de page"/>
    <w:rsid w:val="001A14B6"/>
  </w:style>
  <w:style w:type="character" w:customStyle="1" w:styleId="Caractresdenumrotation">
    <w:name w:val="Caractères de numérotation"/>
    <w:rsid w:val="001A14B6"/>
  </w:style>
  <w:style w:type="character" w:customStyle="1" w:styleId="Puces">
    <w:name w:val="Puces"/>
    <w:rsid w:val="001A14B6"/>
    <w:rPr>
      <w:rFonts w:ascii="StarSymbol" w:eastAsia="StarSymbol" w:hAnsi="StarSymbol" w:hint="default"/>
      <w:sz w:val="18"/>
    </w:rPr>
  </w:style>
  <w:style w:type="character" w:customStyle="1" w:styleId="RTFNum21">
    <w:name w:val="RTF_Num 2 1"/>
    <w:rsid w:val="001A14B6"/>
    <w:rPr>
      <w:rFonts w:ascii="Wingdings" w:eastAsia="Wingdings" w:hAnsi="Wingdings" w:hint="default"/>
      <w:color w:val="auto"/>
      <w:sz w:val="24"/>
      <w:lang w:val="fr-FR"/>
    </w:rPr>
  </w:style>
  <w:style w:type="character" w:customStyle="1" w:styleId="RTFNum22">
    <w:name w:val="RTF_Num 2 2"/>
    <w:rsid w:val="001A14B6"/>
    <w:rPr>
      <w:rFonts w:ascii="Courier New" w:eastAsia="Courier New" w:hAnsi="Courier New" w:cs="Courier New" w:hint="default"/>
      <w:color w:val="auto"/>
      <w:sz w:val="24"/>
      <w:lang w:val="fr-FR"/>
    </w:rPr>
  </w:style>
  <w:style w:type="character" w:customStyle="1" w:styleId="RTFNum23">
    <w:name w:val="RTF_Num 2 3"/>
    <w:rsid w:val="001A14B6"/>
    <w:rPr>
      <w:rFonts w:ascii="Wingdings" w:eastAsia="Wingdings" w:hAnsi="Wingdings" w:hint="default"/>
      <w:color w:val="auto"/>
      <w:sz w:val="24"/>
      <w:lang w:val="fr-FR"/>
    </w:rPr>
  </w:style>
  <w:style w:type="character" w:customStyle="1" w:styleId="RTFNum24">
    <w:name w:val="RTF_Num 2 4"/>
    <w:rsid w:val="001A14B6"/>
    <w:rPr>
      <w:rFonts w:ascii="Symbol" w:eastAsia="Symbol" w:hAnsi="Symbol" w:hint="default"/>
      <w:color w:val="auto"/>
      <w:sz w:val="24"/>
      <w:lang w:val="fr-FR"/>
    </w:rPr>
  </w:style>
  <w:style w:type="character" w:customStyle="1" w:styleId="RTFNum25">
    <w:name w:val="RTF_Num 2 5"/>
    <w:rsid w:val="001A14B6"/>
    <w:rPr>
      <w:rFonts w:ascii="Courier New" w:eastAsia="Courier New" w:hAnsi="Courier New" w:cs="Courier New" w:hint="default"/>
      <w:color w:val="auto"/>
      <w:sz w:val="24"/>
      <w:lang w:val="fr-FR"/>
    </w:rPr>
  </w:style>
  <w:style w:type="character" w:customStyle="1" w:styleId="RTFNum26">
    <w:name w:val="RTF_Num 2 6"/>
    <w:rsid w:val="001A14B6"/>
    <w:rPr>
      <w:rFonts w:ascii="Wingdings" w:eastAsia="Wingdings" w:hAnsi="Wingdings" w:hint="default"/>
      <w:color w:val="auto"/>
      <w:sz w:val="24"/>
      <w:lang w:val="fr-FR"/>
    </w:rPr>
  </w:style>
  <w:style w:type="character" w:customStyle="1" w:styleId="RTFNum27">
    <w:name w:val="RTF_Num 2 7"/>
    <w:rsid w:val="001A14B6"/>
    <w:rPr>
      <w:rFonts w:ascii="Symbol" w:eastAsia="Symbol" w:hAnsi="Symbol" w:hint="default"/>
      <w:color w:val="auto"/>
      <w:sz w:val="24"/>
      <w:lang w:val="fr-FR"/>
    </w:rPr>
  </w:style>
  <w:style w:type="character" w:customStyle="1" w:styleId="RTFNum28">
    <w:name w:val="RTF_Num 2 8"/>
    <w:rsid w:val="001A14B6"/>
    <w:rPr>
      <w:rFonts w:ascii="Courier New" w:eastAsia="Courier New" w:hAnsi="Courier New" w:cs="Courier New" w:hint="default"/>
      <w:color w:val="auto"/>
      <w:sz w:val="24"/>
      <w:lang w:val="fr-FR"/>
    </w:rPr>
  </w:style>
  <w:style w:type="character" w:customStyle="1" w:styleId="RTFNum29">
    <w:name w:val="RTF_Num 2 9"/>
    <w:rsid w:val="001A14B6"/>
    <w:rPr>
      <w:rFonts w:ascii="Wingdings" w:eastAsia="Wingdings" w:hAnsi="Wingdings" w:hint="default"/>
      <w:color w:val="auto"/>
      <w:sz w:val="24"/>
      <w:lang w:val="fr-FR"/>
    </w:rPr>
  </w:style>
  <w:style w:type="character" w:customStyle="1" w:styleId="WW-Policepardfaut">
    <w:name w:val="WW-Police par défaut"/>
    <w:rsid w:val="001A14B6"/>
    <w:rPr>
      <w:rFonts w:ascii="HG Mincho Light J" w:eastAsia="HG Mincho Light J" w:hAnsi="HG Mincho Light J" w:hint="default"/>
      <w:color w:val="auto"/>
    </w:rPr>
  </w:style>
  <w:style w:type="character" w:customStyle="1" w:styleId="WW8Num1z0">
    <w:name w:val="WW8Num1z0"/>
    <w:rsid w:val="001A14B6"/>
    <w:rPr>
      <w:rFonts w:ascii="Webdings" w:eastAsia="HG Mincho Light J" w:hAnsi="Webdings" w:hint="default"/>
      <w:color w:val="auto"/>
    </w:rPr>
  </w:style>
  <w:style w:type="character" w:customStyle="1" w:styleId="WW8Num2z0">
    <w:name w:val="WW8Num2z0"/>
    <w:rsid w:val="001A14B6"/>
    <w:rPr>
      <w:rFonts w:ascii="Symbol" w:eastAsia="HG Mincho Light J" w:hAnsi="Symbol" w:hint="default"/>
      <w:color w:val="auto"/>
    </w:rPr>
  </w:style>
  <w:style w:type="character" w:customStyle="1" w:styleId="WW8Num3z0">
    <w:name w:val="WW8Num3z0"/>
    <w:rsid w:val="001A14B6"/>
    <w:rPr>
      <w:rFonts w:ascii="Symbol" w:eastAsia="HG Mincho Light J" w:hAnsi="Symbol" w:hint="default"/>
      <w:color w:val="auto"/>
    </w:rPr>
  </w:style>
  <w:style w:type="character" w:customStyle="1" w:styleId="WW8Num4z0">
    <w:name w:val="WW8Num4z0"/>
    <w:rsid w:val="001A14B6"/>
    <w:rPr>
      <w:rFonts w:ascii="Symbol" w:eastAsia="HG Mincho Light J" w:hAnsi="Symbol" w:hint="default"/>
      <w:color w:val="auto"/>
    </w:rPr>
  </w:style>
  <w:style w:type="character" w:customStyle="1" w:styleId="WW8Num5z0">
    <w:name w:val="WW8Num5z0"/>
    <w:rsid w:val="001A14B6"/>
    <w:rPr>
      <w:rFonts w:ascii="HG Mincho Light J" w:eastAsia="HG Mincho Light J" w:hAnsi="HG Mincho Light J" w:hint="default"/>
      <w:color w:val="auto"/>
    </w:rPr>
  </w:style>
  <w:style w:type="character" w:customStyle="1" w:styleId="WW8Num6z0">
    <w:name w:val="WW8Num6z0"/>
    <w:rsid w:val="001A14B6"/>
    <w:rPr>
      <w:rFonts w:ascii="Symbol" w:eastAsia="HG Mincho Light J" w:hAnsi="Symbol" w:hint="default"/>
      <w:color w:val="auto"/>
    </w:rPr>
  </w:style>
  <w:style w:type="character" w:customStyle="1" w:styleId="WW8Num7z0">
    <w:name w:val="WW8Num7z0"/>
    <w:rsid w:val="001A14B6"/>
    <w:rPr>
      <w:rFonts w:ascii="Symbol" w:eastAsia="HG Mincho Light J" w:hAnsi="Symbol" w:hint="default"/>
      <w:color w:val="auto"/>
    </w:rPr>
  </w:style>
  <w:style w:type="character" w:customStyle="1" w:styleId="WW8Num8z0">
    <w:name w:val="WW8Num8z0"/>
    <w:rsid w:val="001A14B6"/>
    <w:rPr>
      <w:rFonts w:ascii="Symbol" w:eastAsia="HG Mincho Light J" w:hAnsi="Symbol" w:hint="default"/>
      <w:color w:val="auto"/>
    </w:rPr>
  </w:style>
  <w:style w:type="character" w:customStyle="1" w:styleId="WW8Num9z0">
    <w:name w:val="WW8Num9z0"/>
    <w:rsid w:val="001A14B6"/>
    <w:rPr>
      <w:rFonts w:ascii="Wingdings" w:eastAsia="HG Mincho Light J" w:hAnsi="Wingdings" w:hint="default"/>
      <w:color w:val="auto"/>
    </w:rPr>
  </w:style>
  <w:style w:type="character" w:customStyle="1" w:styleId="WW8Num11z0">
    <w:name w:val="WW8Num11z0"/>
    <w:rsid w:val="001A14B6"/>
    <w:rPr>
      <w:rFonts w:ascii="Symbol" w:eastAsia="HG Mincho Light J" w:hAnsi="Symbol" w:hint="default"/>
      <w:color w:val="auto"/>
    </w:rPr>
  </w:style>
  <w:style w:type="character" w:customStyle="1" w:styleId="WW8Num12z0">
    <w:name w:val="WW8Num12z0"/>
    <w:rsid w:val="001A14B6"/>
    <w:rPr>
      <w:rFonts w:ascii="Symbol" w:eastAsia="HG Mincho Light J" w:hAnsi="Symbol" w:hint="default"/>
      <w:color w:val="auto"/>
    </w:rPr>
  </w:style>
  <w:style w:type="character" w:customStyle="1" w:styleId="WW8Num13z0">
    <w:name w:val="WW8Num13z0"/>
    <w:rsid w:val="001A14B6"/>
    <w:rPr>
      <w:rFonts w:ascii="Wingdings" w:eastAsia="HG Mincho Light J" w:hAnsi="Wingdings" w:hint="default"/>
      <w:color w:val="auto"/>
    </w:rPr>
  </w:style>
  <w:style w:type="character" w:customStyle="1" w:styleId="WW8Num14z0">
    <w:name w:val="WW8Num14z0"/>
    <w:rsid w:val="001A14B6"/>
    <w:rPr>
      <w:rFonts w:ascii="Symbol" w:eastAsia="HG Mincho Light J" w:hAnsi="Symbol" w:hint="default"/>
      <w:color w:val="auto"/>
    </w:rPr>
  </w:style>
  <w:style w:type="character" w:customStyle="1" w:styleId="WW8Num15z0">
    <w:name w:val="WW8Num15z0"/>
    <w:rsid w:val="001A14B6"/>
    <w:rPr>
      <w:rFonts w:ascii="Wingdings" w:eastAsia="HG Mincho Light J" w:hAnsi="Wingdings" w:hint="default"/>
      <w:color w:val="auto"/>
    </w:rPr>
  </w:style>
  <w:style w:type="character" w:customStyle="1" w:styleId="WW8Num15z1">
    <w:name w:val="WW8Num15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15z3">
    <w:name w:val="WW8Num15z3"/>
    <w:rsid w:val="001A14B6"/>
    <w:rPr>
      <w:rFonts w:ascii="Symbol" w:eastAsia="HG Mincho Light J" w:hAnsi="Symbol" w:hint="default"/>
      <w:color w:val="auto"/>
    </w:rPr>
  </w:style>
  <w:style w:type="character" w:customStyle="1" w:styleId="WW8Num16z0">
    <w:name w:val="WW8Num16z0"/>
    <w:rsid w:val="001A14B6"/>
    <w:rPr>
      <w:rFonts w:ascii="Symbol" w:eastAsia="HG Mincho Light J" w:hAnsi="Symbol" w:hint="default"/>
      <w:color w:val="auto"/>
    </w:rPr>
  </w:style>
  <w:style w:type="character" w:customStyle="1" w:styleId="WW8Num17z0">
    <w:name w:val="WW8Num17z0"/>
    <w:rsid w:val="001A14B6"/>
    <w:rPr>
      <w:rFonts w:ascii="Symbol" w:eastAsia="HG Mincho Light J" w:hAnsi="Symbol" w:hint="default"/>
      <w:color w:val="auto"/>
    </w:rPr>
  </w:style>
  <w:style w:type="character" w:customStyle="1" w:styleId="WW8Num19z0">
    <w:name w:val="WW8Num19z0"/>
    <w:rsid w:val="001A14B6"/>
    <w:rPr>
      <w:rFonts w:ascii="Symbol" w:eastAsia="HG Mincho Light J" w:hAnsi="Symbol" w:hint="default"/>
      <w:color w:val="auto"/>
    </w:rPr>
  </w:style>
  <w:style w:type="character" w:customStyle="1" w:styleId="WW8Num20z0">
    <w:name w:val="WW8Num20z0"/>
    <w:rsid w:val="001A14B6"/>
    <w:rPr>
      <w:rFonts w:ascii="Wingdings" w:hAnsi="Wingdings" w:hint="default"/>
      <w:color w:val="auto"/>
    </w:rPr>
  </w:style>
  <w:style w:type="character" w:customStyle="1" w:styleId="WW8Num20z1">
    <w:name w:val="WW8Num20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20z2">
    <w:name w:val="WW8Num20z2"/>
    <w:rsid w:val="001A14B6"/>
    <w:rPr>
      <w:rFonts w:ascii="Wingdings" w:eastAsia="HG Mincho Light J" w:hAnsi="Wingdings" w:hint="default"/>
      <w:color w:val="auto"/>
    </w:rPr>
  </w:style>
  <w:style w:type="character" w:customStyle="1" w:styleId="WW8Num20z3">
    <w:name w:val="WW8Num20z3"/>
    <w:rsid w:val="001A14B6"/>
    <w:rPr>
      <w:rFonts w:ascii="Symbol" w:eastAsia="HG Mincho Light J" w:hAnsi="Symbol" w:hint="default"/>
      <w:color w:val="auto"/>
    </w:rPr>
  </w:style>
  <w:style w:type="character" w:customStyle="1" w:styleId="WW8Num21z0">
    <w:name w:val="WW8Num21z0"/>
    <w:rsid w:val="001A14B6"/>
    <w:rPr>
      <w:rFonts w:ascii="Symbol" w:eastAsia="HG Mincho Light J" w:hAnsi="Symbol" w:hint="default"/>
      <w:color w:val="auto"/>
    </w:rPr>
  </w:style>
  <w:style w:type="character" w:customStyle="1" w:styleId="WW8Num22z0">
    <w:name w:val="WW8Num22z0"/>
    <w:rsid w:val="001A14B6"/>
    <w:rPr>
      <w:rFonts w:ascii="Symbol" w:eastAsia="HG Mincho Light J" w:hAnsi="Symbol" w:hint="default"/>
      <w:color w:val="auto"/>
    </w:rPr>
  </w:style>
  <w:style w:type="character" w:customStyle="1" w:styleId="WW8Num23z0">
    <w:name w:val="WW8Num23z0"/>
    <w:rsid w:val="001A14B6"/>
    <w:rPr>
      <w:rFonts w:ascii="Symbol" w:eastAsia="HG Mincho Light J" w:hAnsi="Symbol" w:hint="default"/>
      <w:color w:val="auto"/>
    </w:rPr>
  </w:style>
  <w:style w:type="character" w:customStyle="1" w:styleId="WW8Num24z0">
    <w:name w:val="WW8Num24z0"/>
    <w:rsid w:val="001A14B6"/>
    <w:rPr>
      <w:rFonts w:ascii="Wingdings" w:eastAsia="HG Mincho Light J" w:hAnsi="Wingdings" w:hint="default"/>
      <w:color w:val="auto"/>
    </w:rPr>
  </w:style>
  <w:style w:type="character" w:customStyle="1" w:styleId="WW8Num25z0">
    <w:name w:val="WW8Num25z0"/>
    <w:rsid w:val="001A14B6"/>
    <w:rPr>
      <w:rFonts w:ascii="Symbol" w:eastAsia="HG Mincho Light J" w:hAnsi="Symbol" w:hint="default"/>
      <w:color w:val="auto"/>
    </w:rPr>
  </w:style>
  <w:style w:type="character" w:customStyle="1" w:styleId="WW8Num26z0">
    <w:name w:val="WW8Num26z0"/>
    <w:rsid w:val="001A14B6"/>
    <w:rPr>
      <w:rFonts w:ascii="Symbol" w:eastAsia="HG Mincho Light J" w:hAnsi="Symbol" w:hint="default"/>
      <w:color w:val="auto"/>
    </w:rPr>
  </w:style>
  <w:style w:type="character" w:customStyle="1" w:styleId="WW8Num27z0">
    <w:name w:val="WW8Num27z0"/>
    <w:rsid w:val="001A14B6"/>
    <w:rPr>
      <w:rFonts w:ascii="HG Mincho Light J" w:eastAsia="HG Mincho Light J" w:hAnsi="HG Mincho Light J" w:hint="default"/>
      <w:color w:val="auto"/>
    </w:rPr>
  </w:style>
  <w:style w:type="character" w:customStyle="1" w:styleId="WW8Num28z0">
    <w:name w:val="WW8Num28z0"/>
    <w:rsid w:val="001A14B6"/>
    <w:rPr>
      <w:rFonts w:ascii="Symbol" w:eastAsia="HG Mincho Light J" w:hAnsi="Symbol" w:hint="default"/>
      <w:color w:val="auto"/>
    </w:rPr>
  </w:style>
  <w:style w:type="character" w:customStyle="1" w:styleId="WW8Num29z0">
    <w:name w:val="WW8Num29z0"/>
    <w:rsid w:val="001A14B6"/>
    <w:rPr>
      <w:rFonts w:ascii="Symbol" w:eastAsia="HG Mincho Light J" w:hAnsi="Symbol" w:hint="default"/>
      <w:color w:val="auto"/>
    </w:rPr>
  </w:style>
  <w:style w:type="character" w:customStyle="1" w:styleId="WW8Num30z0">
    <w:name w:val="WW8Num30z0"/>
    <w:rsid w:val="001A14B6"/>
    <w:rPr>
      <w:rFonts w:ascii="Symbol" w:eastAsia="HG Mincho Light J" w:hAnsi="Symbol" w:hint="default"/>
      <w:color w:val="auto"/>
    </w:rPr>
  </w:style>
  <w:style w:type="character" w:customStyle="1" w:styleId="WW8Num31z0">
    <w:name w:val="WW8Num31z0"/>
    <w:rsid w:val="001A14B6"/>
    <w:rPr>
      <w:rFonts w:ascii="Wingdings" w:eastAsia="HG Mincho Light J" w:hAnsi="Wingdings" w:hint="default"/>
      <w:color w:val="auto"/>
    </w:rPr>
  </w:style>
  <w:style w:type="character" w:customStyle="1" w:styleId="WW8Num31z1">
    <w:name w:val="WW8Num31z1"/>
    <w:rsid w:val="001A14B6"/>
    <w:rPr>
      <w:rFonts w:ascii="Comic Sans MS" w:hAnsi="Comic Sans MS" w:hint="default"/>
      <w:color w:val="auto"/>
    </w:rPr>
  </w:style>
  <w:style w:type="character" w:customStyle="1" w:styleId="WW8Num31z3">
    <w:name w:val="WW8Num31z3"/>
    <w:rsid w:val="001A14B6"/>
    <w:rPr>
      <w:rFonts w:ascii="Symbol" w:eastAsia="HG Mincho Light J" w:hAnsi="Symbol" w:hint="default"/>
      <w:color w:val="auto"/>
    </w:rPr>
  </w:style>
  <w:style w:type="character" w:customStyle="1" w:styleId="WW8Num31z4">
    <w:name w:val="WW8Num31z4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33z0">
    <w:name w:val="WW8Num33z0"/>
    <w:rsid w:val="001A14B6"/>
    <w:rPr>
      <w:rFonts w:ascii="Symbol" w:eastAsia="HG Mincho Light J" w:hAnsi="Symbol" w:hint="default"/>
      <w:color w:val="auto"/>
    </w:rPr>
  </w:style>
  <w:style w:type="character" w:customStyle="1" w:styleId="WW8Num34z0">
    <w:name w:val="WW8Num34z0"/>
    <w:rsid w:val="001A14B6"/>
    <w:rPr>
      <w:rFonts w:ascii="Symbol" w:eastAsia="HG Mincho Light J" w:hAnsi="Symbol" w:hint="default"/>
      <w:color w:val="auto"/>
    </w:rPr>
  </w:style>
  <w:style w:type="character" w:customStyle="1" w:styleId="WW8Num35z0">
    <w:name w:val="WW8Num35z0"/>
    <w:rsid w:val="001A14B6"/>
    <w:rPr>
      <w:rFonts w:ascii="Symbol" w:eastAsia="HG Mincho Light J" w:hAnsi="Symbol" w:hint="default"/>
      <w:color w:val="auto"/>
    </w:rPr>
  </w:style>
  <w:style w:type="character" w:customStyle="1" w:styleId="WW8Num36z0">
    <w:name w:val="WW8Num36z0"/>
    <w:rsid w:val="001A14B6"/>
    <w:rPr>
      <w:rFonts w:ascii="Comic Sans MS" w:hAnsi="Comic Sans MS" w:hint="default"/>
      <w:color w:val="auto"/>
    </w:rPr>
  </w:style>
  <w:style w:type="character" w:customStyle="1" w:styleId="WW8Num36z1">
    <w:name w:val="WW8Num36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36z2">
    <w:name w:val="WW8Num36z2"/>
    <w:rsid w:val="001A14B6"/>
    <w:rPr>
      <w:rFonts w:ascii="Wingdings" w:eastAsia="HG Mincho Light J" w:hAnsi="Wingdings" w:hint="default"/>
      <w:color w:val="auto"/>
    </w:rPr>
  </w:style>
  <w:style w:type="character" w:customStyle="1" w:styleId="WW8Num36z3">
    <w:name w:val="WW8Num36z3"/>
    <w:rsid w:val="001A14B6"/>
    <w:rPr>
      <w:rFonts w:ascii="Symbol" w:eastAsia="HG Mincho Light J" w:hAnsi="Symbol" w:hint="default"/>
      <w:color w:val="auto"/>
    </w:rPr>
  </w:style>
  <w:style w:type="character" w:customStyle="1" w:styleId="WW8Num39z0">
    <w:name w:val="WW8Num39z0"/>
    <w:rsid w:val="001A14B6"/>
    <w:rPr>
      <w:rFonts w:ascii="Symbol" w:eastAsia="HG Mincho Light J" w:hAnsi="Symbol" w:hint="default"/>
      <w:color w:val="auto"/>
    </w:rPr>
  </w:style>
  <w:style w:type="character" w:customStyle="1" w:styleId="WW8Num39z1">
    <w:name w:val="WW8Num39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39z2">
    <w:name w:val="WW8Num39z2"/>
    <w:rsid w:val="001A14B6"/>
    <w:rPr>
      <w:rFonts w:ascii="Wingdings" w:eastAsia="HG Mincho Light J" w:hAnsi="Wingdings" w:hint="default"/>
      <w:color w:val="auto"/>
    </w:rPr>
  </w:style>
  <w:style w:type="character" w:customStyle="1" w:styleId="WW8Num40z0">
    <w:name w:val="WW8Num40z0"/>
    <w:rsid w:val="001A14B6"/>
    <w:rPr>
      <w:rFonts w:ascii="Symbol" w:eastAsia="HG Mincho Light J" w:hAnsi="Symbol" w:hint="default"/>
      <w:color w:val="auto"/>
    </w:rPr>
  </w:style>
  <w:style w:type="character" w:customStyle="1" w:styleId="WW8Num40z1">
    <w:name w:val="WW8Num40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40z2">
    <w:name w:val="WW8Num40z2"/>
    <w:rsid w:val="001A14B6"/>
    <w:rPr>
      <w:rFonts w:ascii="Wingdings" w:eastAsia="HG Mincho Light J" w:hAnsi="Wingdings" w:hint="default"/>
      <w:color w:val="auto"/>
    </w:rPr>
  </w:style>
  <w:style w:type="character" w:customStyle="1" w:styleId="WW8Num41z0">
    <w:name w:val="WW8Num41z0"/>
    <w:rsid w:val="001A14B6"/>
    <w:rPr>
      <w:rFonts w:ascii="Symbol" w:eastAsia="HG Mincho Light J" w:hAnsi="Symbol" w:hint="default"/>
      <w:color w:val="auto"/>
    </w:rPr>
  </w:style>
  <w:style w:type="character" w:customStyle="1" w:styleId="WW8Num42z0">
    <w:name w:val="WW8Num42z0"/>
    <w:rsid w:val="001A14B6"/>
    <w:rPr>
      <w:rFonts w:ascii="Symbol" w:eastAsia="HG Mincho Light J" w:hAnsi="Symbol" w:hint="default"/>
      <w:color w:val="auto"/>
    </w:rPr>
  </w:style>
  <w:style w:type="character" w:customStyle="1" w:styleId="WW8Num43z0">
    <w:name w:val="WW8Num43z0"/>
    <w:rsid w:val="001A14B6"/>
    <w:rPr>
      <w:rFonts w:ascii="Symbol" w:eastAsia="HG Mincho Light J" w:hAnsi="Symbol" w:hint="default"/>
      <w:color w:val="auto"/>
    </w:rPr>
  </w:style>
  <w:style w:type="character" w:customStyle="1" w:styleId="WW8Num45z0">
    <w:name w:val="WW8Num45z0"/>
    <w:rsid w:val="001A14B6"/>
    <w:rPr>
      <w:rFonts w:ascii="Wingdings" w:eastAsia="HG Mincho Light J" w:hAnsi="Wingdings" w:hint="default"/>
      <w:color w:val="auto"/>
    </w:rPr>
  </w:style>
  <w:style w:type="character" w:customStyle="1" w:styleId="WW8Num45z1">
    <w:name w:val="WW8Num45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45z3">
    <w:name w:val="WW8Num45z3"/>
    <w:rsid w:val="001A14B6"/>
    <w:rPr>
      <w:rFonts w:ascii="Symbol" w:eastAsia="HG Mincho Light J" w:hAnsi="Symbol" w:hint="default"/>
      <w:color w:val="auto"/>
    </w:rPr>
  </w:style>
  <w:style w:type="character" w:customStyle="1" w:styleId="WW8Num46z0">
    <w:name w:val="WW8Num46z0"/>
    <w:rsid w:val="001A14B6"/>
    <w:rPr>
      <w:rFonts w:ascii="Wingdings" w:eastAsia="HG Mincho Light J" w:hAnsi="Wingdings" w:hint="default"/>
      <w:color w:val="auto"/>
    </w:rPr>
  </w:style>
  <w:style w:type="character" w:customStyle="1" w:styleId="WW8Num48z0">
    <w:name w:val="WW8Num48z0"/>
    <w:rsid w:val="001A14B6"/>
    <w:rPr>
      <w:rFonts w:ascii="Symbol" w:eastAsia="HG Mincho Light J" w:hAnsi="Symbol" w:hint="default"/>
      <w:color w:val="auto"/>
    </w:rPr>
  </w:style>
  <w:style w:type="character" w:customStyle="1" w:styleId="WW8Num49z0">
    <w:name w:val="WW8Num49z0"/>
    <w:rsid w:val="001A14B6"/>
    <w:rPr>
      <w:rFonts w:ascii="Symbol" w:eastAsia="HG Mincho Light J" w:hAnsi="Symbol" w:hint="default"/>
      <w:color w:val="auto"/>
    </w:rPr>
  </w:style>
  <w:style w:type="character" w:customStyle="1" w:styleId="WW8Num49z1">
    <w:name w:val="WW8Num49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49z2">
    <w:name w:val="WW8Num49z2"/>
    <w:rsid w:val="001A14B6"/>
    <w:rPr>
      <w:rFonts w:ascii="Wingdings" w:eastAsia="HG Mincho Light J" w:hAnsi="Wingdings" w:hint="default"/>
      <w:color w:val="auto"/>
    </w:rPr>
  </w:style>
  <w:style w:type="character" w:customStyle="1" w:styleId="WW8Num51z0">
    <w:name w:val="WW8Num51z0"/>
    <w:rsid w:val="001A14B6"/>
    <w:rPr>
      <w:rFonts w:ascii="Verdana" w:eastAsia="HG Mincho Light J" w:hAnsi="Verdana" w:hint="default"/>
      <w:b/>
      <w:bCs w:val="0"/>
      <w:color w:val="auto"/>
      <w:sz w:val="24"/>
    </w:rPr>
  </w:style>
  <w:style w:type="character" w:customStyle="1" w:styleId="WW8Num52z0">
    <w:name w:val="WW8Num52z0"/>
    <w:rsid w:val="001A14B6"/>
    <w:rPr>
      <w:rFonts w:ascii="HG Mincho Light J" w:eastAsia="HG Mincho Light J" w:hAnsi="HG Mincho Light J" w:hint="default"/>
      <w:color w:val="auto"/>
    </w:rPr>
  </w:style>
  <w:style w:type="character" w:customStyle="1" w:styleId="WW8Num53z0">
    <w:name w:val="WW8Num53z0"/>
    <w:rsid w:val="001A14B6"/>
    <w:rPr>
      <w:rFonts w:ascii="Symbol" w:eastAsia="HG Mincho Light J" w:hAnsi="Symbol" w:hint="default"/>
      <w:color w:val="auto"/>
    </w:rPr>
  </w:style>
  <w:style w:type="character" w:customStyle="1" w:styleId="WW8Num54z0">
    <w:name w:val="WW8Num54z0"/>
    <w:rsid w:val="001A14B6"/>
    <w:rPr>
      <w:rFonts w:ascii="Symbol" w:eastAsia="HG Mincho Light J" w:hAnsi="Symbol" w:hint="default"/>
      <w:color w:val="auto"/>
    </w:rPr>
  </w:style>
  <w:style w:type="character" w:customStyle="1" w:styleId="WW8Num55z0">
    <w:name w:val="WW8Num55z0"/>
    <w:rsid w:val="001A14B6"/>
    <w:rPr>
      <w:rFonts w:ascii="Wingdings" w:eastAsia="HG Mincho Light J" w:hAnsi="Wingdings" w:hint="default"/>
      <w:color w:val="auto"/>
    </w:rPr>
  </w:style>
  <w:style w:type="character" w:customStyle="1" w:styleId="WW8Num56z0">
    <w:name w:val="WW8Num56z0"/>
    <w:rsid w:val="001A14B6"/>
    <w:rPr>
      <w:rFonts w:ascii="Symbol" w:eastAsia="HG Mincho Light J" w:hAnsi="Symbol" w:hint="default"/>
      <w:color w:val="auto"/>
    </w:rPr>
  </w:style>
  <w:style w:type="character" w:customStyle="1" w:styleId="WW8Num57z0">
    <w:name w:val="WW8Num57z0"/>
    <w:rsid w:val="001A14B6"/>
    <w:rPr>
      <w:rFonts w:ascii="HG Mincho Light J" w:eastAsia="HG Mincho Light J" w:hAnsi="HG Mincho Light J" w:hint="default"/>
      <w:color w:val="auto"/>
      <w:sz w:val="32"/>
    </w:rPr>
  </w:style>
  <w:style w:type="character" w:customStyle="1" w:styleId="WW8Num58z0">
    <w:name w:val="WW8Num58z0"/>
    <w:rsid w:val="001A14B6"/>
    <w:rPr>
      <w:rFonts w:ascii="Symbol" w:eastAsia="HG Mincho Light J" w:hAnsi="Symbol" w:hint="default"/>
      <w:color w:val="auto"/>
    </w:rPr>
  </w:style>
  <w:style w:type="character" w:customStyle="1" w:styleId="WW8Num59z0">
    <w:name w:val="WW8Num59z0"/>
    <w:rsid w:val="001A14B6"/>
    <w:rPr>
      <w:rFonts w:ascii="Symbol" w:eastAsia="HG Mincho Light J" w:hAnsi="Symbol" w:hint="default"/>
      <w:color w:val="auto"/>
    </w:rPr>
  </w:style>
  <w:style w:type="character" w:customStyle="1" w:styleId="WW8Num62z0">
    <w:name w:val="WW8Num62z0"/>
    <w:rsid w:val="001A14B6"/>
    <w:rPr>
      <w:rFonts w:ascii="Symbol" w:hAnsi="Symbol" w:hint="default"/>
      <w:color w:val="FF0000"/>
      <w:sz w:val="32"/>
    </w:rPr>
  </w:style>
  <w:style w:type="character" w:customStyle="1" w:styleId="WW8Num62z1">
    <w:name w:val="WW8Num62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62z2">
    <w:name w:val="WW8Num62z2"/>
    <w:rsid w:val="001A14B6"/>
    <w:rPr>
      <w:rFonts w:ascii="Wingdings" w:eastAsia="HG Mincho Light J" w:hAnsi="Wingdings" w:hint="default"/>
      <w:color w:val="auto"/>
    </w:rPr>
  </w:style>
  <w:style w:type="character" w:customStyle="1" w:styleId="WW8Num62z3">
    <w:name w:val="WW8Num62z3"/>
    <w:rsid w:val="001A14B6"/>
    <w:rPr>
      <w:rFonts w:ascii="Symbol" w:eastAsia="HG Mincho Light J" w:hAnsi="Symbol" w:hint="default"/>
      <w:color w:val="auto"/>
    </w:rPr>
  </w:style>
  <w:style w:type="character" w:customStyle="1" w:styleId="WW8Num63z0">
    <w:name w:val="WW8Num63z0"/>
    <w:rsid w:val="001A14B6"/>
    <w:rPr>
      <w:rFonts w:ascii="Symbol" w:eastAsia="HG Mincho Light J" w:hAnsi="Symbol" w:hint="default"/>
      <w:color w:val="auto"/>
    </w:rPr>
  </w:style>
  <w:style w:type="character" w:customStyle="1" w:styleId="WW8Num64z0">
    <w:name w:val="WW8Num64z0"/>
    <w:rsid w:val="001A14B6"/>
    <w:rPr>
      <w:rFonts w:ascii="Symbol" w:eastAsia="HG Mincho Light J" w:hAnsi="Symbol" w:hint="default"/>
      <w:color w:val="auto"/>
    </w:rPr>
  </w:style>
  <w:style w:type="character" w:customStyle="1" w:styleId="WW8Num66z0">
    <w:name w:val="WW8Num66z0"/>
    <w:rsid w:val="001A14B6"/>
    <w:rPr>
      <w:rFonts w:ascii="Symbol" w:eastAsia="HG Mincho Light J" w:hAnsi="Symbol" w:hint="default"/>
      <w:color w:val="auto"/>
    </w:rPr>
  </w:style>
  <w:style w:type="character" w:customStyle="1" w:styleId="WW8Num67z0">
    <w:name w:val="WW8Num67z0"/>
    <w:rsid w:val="001A14B6"/>
    <w:rPr>
      <w:rFonts w:ascii="Symbol" w:eastAsia="HG Mincho Light J" w:hAnsi="Symbol" w:hint="default"/>
      <w:color w:val="auto"/>
    </w:rPr>
  </w:style>
  <w:style w:type="character" w:customStyle="1" w:styleId="WW8Num68z0">
    <w:name w:val="WW8Num68z0"/>
    <w:rsid w:val="001A14B6"/>
    <w:rPr>
      <w:rFonts w:ascii="Wingdings" w:eastAsia="HG Mincho Light J" w:hAnsi="Wingdings" w:hint="default"/>
      <w:color w:val="auto"/>
    </w:rPr>
  </w:style>
  <w:style w:type="character" w:customStyle="1" w:styleId="WW8Num69z0">
    <w:name w:val="WW8Num69z0"/>
    <w:rsid w:val="001A14B6"/>
    <w:rPr>
      <w:rFonts w:ascii="Symbol" w:eastAsia="HG Mincho Light J" w:hAnsi="Symbol" w:hint="default"/>
      <w:color w:val="auto"/>
    </w:rPr>
  </w:style>
  <w:style w:type="character" w:customStyle="1" w:styleId="WW8Num70z0">
    <w:name w:val="WW8Num70z0"/>
    <w:rsid w:val="001A14B6"/>
    <w:rPr>
      <w:rFonts w:ascii="Wingdings" w:eastAsia="HG Mincho Light J" w:hAnsi="Wingdings" w:hint="default"/>
      <w:color w:val="auto"/>
    </w:rPr>
  </w:style>
  <w:style w:type="character" w:customStyle="1" w:styleId="WW8Num70z1">
    <w:name w:val="WW8Num70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70z3">
    <w:name w:val="WW8Num70z3"/>
    <w:rsid w:val="001A14B6"/>
    <w:rPr>
      <w:rFonts w:ascii="Symbol" w:eastAsia="HG Mincho Light J" w:hAnsi="Symbol" w:hint="default"/>
      <w:color w:val="auto"/>
    </w:rPr>
  </w:style>
  <w:style w:type="character" w:customStyle="1" w:styleId="WW8Num71z0">
    <w:name w:val="WW8Num71z0"/>
    <w:rsid w:val="001A14B6"/>
    <w:rPr>
      <w:rFonts w:ascii="Symbol" w:eastAsia="HG Mincho Light J" w:hAnsi="Symbol" w:hint="default"/>
      <w:color w:val="auto"/>
    </w:rPr>
  </w:style>
  <w:style w:type="character" w:customStyle="1" w:styleId="WW8Num72z0">
    <w:name w:val="WW8Num72z0"/>
    <w:rsid w:val="001A14B6"/>
    <w:rPr>
      <w:rFonts w:ascii="Symbol" w:eastAsia="HG Mincho Light J" w:hAnsi="Symbol" w:hint="default"/>
      <w:color w:val="auto"/>
    </w:rPr>
  </w:style>
  <w:style w:type="character" w:customStyle="1" w:styleId="WW8Num73z0">
    <w:name w:val="WW8Num73z0"/>
    <w:rsid w:val="001A14B6"/>
    <w:rPr>
      <w:rFonts w:ascii="Symbol" w:hAnsi="Symbol" w:hint="default"/>
      <w:color w:val="FF0000"/>
      <w:sz w:val="32"/>
    </w:rPr>
  </w:style>
  <w:style w:type="character" w:customStyle="1" w:styleId="WW8Num73z1">
    <w:name w:val="WW8Num73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73z2">
    <w:name w:val="WW8Num73z2"/>
    <w:rsid w:val="001A14B6"/>
    <w:rPr>
      <w:rFonts w:ascii="Wingdings" w:eastAsia="HG Mincho Light J" w:hAnsi="Wingdings" w:hint="default"/>
      <w:color w:val="auto"/>
    </w:rPr>
  </w:style>
  <w:style w:type="character" w:customStyle="1" w:styleId="WW8Num73z3">
    <w:name w:val="WW8Num73z3"/>
    <w:rsid w:val="001A14B6"/>
    <w:rPr>
      <w:rFonts w:ascii="Symbol" w:eastAsia="HG Mincho Light J" w:hAnsi="Symbol" w:hint="default"/>
      <w:color w:val="auto"/>
    </w:rPr>
  </w:style>
  <w:style w:type="character" w:customStyle="1" w:styleId="WW8Num74z0">
    <w:name w:val="WW8Num74z0"/>
    <w:rsid w:val="001A14B6"/>
    <w:rPr>
      <w:rFonts w:ascii="Symbol" w:eastAsia="HG Mincho Light J" w:hAnsi="Symbol" w:hint="default"/>
      <w:color w:val="auto"/>
    </w:rPr>
  </w:style>
  <w:style w:type="character" w:customStyle="1" w:styleId="WW8Num75z0">
    <w:name w:val="WW8Num75z0"/>
    <w:rsid w:val="001A14B6"/>
    <w:rPr>
      <w:rFonts w:ascii="Symbol" w:eastAsia="HG Mincho Light J" w:hAnsi="Symbol" w:hint="default"/>
      <w:color w:val="auto"/>
    </w:rPr>
  </w:style>
  <w:style w:type="character" w:customStyle="1" w:styleId="WW8Num76z0">
    <w:name w:val="WW8Num76z0"/>
    <w:rsid w:val="001A14B6"/>
    <w:rPr>
      <w:rFonts w:ascii="Symbol" w:eastAsia="HG Mincho Light J" w:hAnsi="Symbol" w:hint="default"/>
      <w:color w:val="auto"/>
    </w:rPr>
  </w:style>
  <w:style w:type="character" w:customStyle="1" w:styleId="WW8Num77z0">
    <w:name w:val="WW8Num77z0"/>
    <w:rsid w:val="001A14B6"/>
    <w:rPr>
      <w:rFonts w:ascii="Symbol" w:eastAsia="HG Mincho Light J" w:hAnsi="Symbol" w:hint="default"/>
      <w:color w:val="auto"/>
    </w:rPr>
  </w:style>
  <w:style w:type="character" w:customStyle="1" w:styleId="WW8Num78z0">
    <w:name w:val="WW8Num78z0"/>
    <w:rsid w:val="001A14B6"/>
    <w:rPr>
      <w:rFonts w:ascii="HG Mincho Light J" w:eastAsia="HG Mincho Light J" w:hAnsi="HG Mincho Light J" w:hint="default"/>
      <w:color w:val="auto"/>
    </w:rPr>
  </w:style>
  <w:style w:type="character" w:customStyle="1" w:styleId="WW8Num79z0">
    <w:name w:val="WW8Num79z0"/>
    <w:rsid w:val="001A14B6"/>
    <w:rPr>
      <w:rFonts w:ascii="Symbol" w:eastAsia="HG Mincho Light J" w:hAnsi="Symbol" w:hint="default"/>
      <w:color w:val="auto"/>
    </w:rPr>
  </w:style>
  <w:style w:type="character" w:customStyle="1" w:styleId="WW8Num81z0">
    <w:name w:val="WW8Num81z0"/>
    <w:rsid w:val="001A14B6"/>
    <w:rPr>
      <w:rFonts w:ascii="Symbol" w:eastAsia="HG Mincho Light J" w:hAnsi="Symbol" w:hint="default"/>
      <w:color w:val="auto"/>
    </w:rPr>
  </w:style>
  <w:style w:type="character" w:customStyle="1" w:styleId="WW8Num82z0">
    <w:name w:val="WW8Num82z0"/>
    <w:rsid w:val="001A14B6"/>
    <w:rPr>
      <w:rFonts w:ascii="Verdana" w:eastAsia="HG Mincho Light J" w:hAnsi="Verdana" w:hint="default"/>
      <w:b/>
      <w:bCs w:val="0"/>
      <w:color w:val="auto"/>
      <w:sz w:val="24"/>
    </w:rPr>
  </w:style>
  <w:style w:type="character" w:customStyle="1" w:styleId="WW8Num83z0">
    <w:name w:val="WW8Num83z0"/>
    <w:rsid w:val="001A14B6"/>
    <w:rPr>
      <w:rFonts w:ascii="Symbol" w:eastAsia="HG Mincho Light J" w:hAnsi="Symbol" w:hint="default"/>
      <w:color w:val="auto"/>
    </w:rPr>
  </w:style>
  <w:style w:type="character" w:customStyle="1" w:styleId="WW8Num83z1">
    <w:name w:val="WW8Num83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83z2">
    <w:name w:val="WW8Num83z2"/>
    <w:rsid w:val="001A14B6"/>
    <w:rPr>
      <w:rFonts w:ascii="Wingdings" w:eastAsia="HG Mincho Light J" w:hAnsi="Wingdings" w:hint="default"/>
      <w:color w:val="auto"/>
    </w:rPr>
  </w:style>
  <w:style w:type="character" w:customStyle="1" w:styleId="WW8Num84z0">
    <w:name w:val="WW8Num84z0"/>
    <w:rsid w:val="001A14B6"/>
    <w:rPr>
      <w:rFonts w:ascii="Symbol" w:eastAsia="HG Mincho Light J" w:hAnsi="Symbol" w:hint="default"/>
      <w:color w:val="auto"/>
    </w:rPr>
  </w:style>
  <w:style w:type="character" w:customStyle="1" w:styleId="WW8Num85z0">
    <w:name w:val="WW8Num85z0"/>
    <w:rsid w:val="001A14B6"/>
    <w:rPr>
      <w:rFonts w:ascii="Symbol" w:eastAsia="HG Mincho Light J" w:hAnsi="Symbol" w:hint="default"/>
      <w:color w:val="auto"/>
    </w:rPr>
  </w:style>
  <w:style w:type="character" w:customStyle="1" w:styleId="WW8Num86z0">
    <w:name w:val="WW8Num86z0"/>
    <w:rsid w:val="001A14B6"/>
    <w:rPr>
      <w:rFonts w:ascii="Symbol" w:eastAsia="HG Mincho Light J" w:hAnsi="Symbol" w:hint="default"/>
      <w:color w:val="auto"/>
    </w:rPr>
  </w:style>
  <w:style w:type="character" w:customStyle="1" w:styleId="WW8Num87z0">
    <w:name w:val="WW8Num87z0"/>
    <w:rsid w:val="001A14B6"/>
    <w:rPr>
      <w:rFonts w:ascii="Symbol" w:eastAsia="HG Mincho Light J" w:hAnsi="Symbol" w:hint="default"/>
      <w:color w:val="auto"/>
    </w:rPr>
  </w:style>
  <w:style w:type="character" w:customStyle="1" w:styleId="WW8Num88z0">
    <w:name w:val="WW8Num88z0"/>
    <w:rsid w:val="001A14B6"/>
    <w:rPr>
      <w:rFonts w:ascii="Wingdings" w:eastAsia="HG Mincho Light J" w:hAnsi="Wingdings" w:hint="default"/>
      <w:color w:val="auto"/>
    </w:rPr>
  </w:style>
  <w:style w:type="character" w:customStyle="1" w:styleId="WW8Num90z0">
    <w:name w:val="WW8Num90z0"/>
    <w:rsid w:val="001A14B6"/>
    <w:rPr>
      <w:rFonts w:ascii="Wingdings" w:eastAsia="HG Mincho Light J" w:hAnsi="Wingdings" w:hint="default"/>
      <w:color w:val="auto"/>
    </w:rPr>
  </w:style>
  <w:style w:type="character" w:customStyle="1" w:styleId="WW8Num91z0">
    <w:name w:val="WW8Num91z0"/>
    <w:rsid w:val="001A14B6"/>
    <w:rPr>
      <w:rFonts w:ascii="Symbol" w:eastAsia="HG Mincho Light J" w:hAnsi="Symbol" w:hint="default"/>
      <w:color w:val="auto"/>
    </w:rPr>
  </w:style>
  <w:style w:type="character" w:customStyle="1" w:styleId="WW8Num92z0">
    <w:name w:val="WW8Num92z0"/>
    <w:rsid w:val="001A14B6"/>
    <w:rPr>
      <w:rFonts w:ascii="Symbol" w:eastAsia="HG Mincho Light J" w:hAnsi="Symbol" w:hint="default"/>
      <w:color w:val="auto"/>
    </w:rPr>
  </w:style>
  <w:style w:type="character" w:customStyle="1" w:styleId="WW8Num93z0">
    <w:name w:val="WW8Num93z0"/>
    <w:rsid w:val="001A14B6"/>
    <w:rPr>
      <w:rFonts w:ascii="Symbol" w:eastAsia="HG Mincho Light J" w:hAnsi="Symbol" w:hint="default"/>
      <w:color w:val="auto"/>
    </w:rPr>
  </w:style>
  <w:style w:type="character" w:customStyle="1" w:styleId="WW8Num94z0">
    <w:name w:val="WW8Num94z0"/>
    <w:rsid w:val="001A14B6"/>
    <w:rPr>
      <w:rFonts w:ascii="Symbol" w:eastAsia="HG Mincho Light J" w:hAnsi="Symbol" w:hint="default"/>
      <w:color w:val="auto"/>
    </w:rPr>
  </w:style>
  <w:style w:type="character" w:customStyle="1" w:styleId="WW8Num95z0">
    <w:name w:val="WW8Num95z0"/>
    <w:rsid w:val="001A14B6"/>
    <w:rPr>
      <w:rFonts w:ascii="Symbol" w:eastAsia="HG Mincho Light J" w:hAnsi="Symbol" w:hint="default"/>
      <w:color w:val="auto"/>
    </w:rPr>
  </w:style>
  <w:style w:type="character" w:customStyle="1" w:styleId="WW8Num97z0">
    <w:name w:val="WW8Num97z0"/>
    <w:rsid w:val="001A14B6"/>
    <w:rPr>
      <w:rFonts w:ascii="Wingdings" w:eastAsia="HG Mincho Light J" w:hAnsi="Wingdings" w:hint="default"/>
      <w:color w:val="auto"/>
      <w:sz w:val="16"/>
    </w:rPr>
  </w:style>
  <w:style w:type="character" w:customStyle="1" w:styleId="WW8Num97z1">
    <w:name w:val="WW8Num97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97z2">
    <w:name w:val="WW8Num97z2"/>
    <w:rsid w:val="001A14B6"/>
    <w:rPr>
      <w:rFonts w:ascii="Wingdings" w:eastAsia="HG Mincho Light J" w:hAnsi="Wingdings" w:hint="default"/>
      <w:color w:val="auto"/>
    </w:rPr>
  </w:style>
  <w:style w:type="character" w:customStyle="1" w:styleId="WW8Num97z3">
    <w:name w:val="WW8Num97z3"/>
    <w:rsid w:val="001A14B6"/>
    <w:rPr>
      <w:rFonts w:ascii="Symbol" w:eastAsia="HG Mincho Light J" w:hAnsi="Symbol" w:hint="default"/>
      <w:color w:val="auto"/>
    </w:rPr>
  </w:style>
  <w:style w:type="character" w:customStyle="1" w:styleId="WW8Num98z0">
    <w:name w:val="WW8Num98z0"/>
    <w:rsid w:val="001A14B6"/>
    <w:rPr>
      <w:color w:val="auto"/>
    </w:rPr>
  </w:style>
  <w:style w:type="character" w:customStyle="1" w:styleId="WW8Num98z1">
    <w:name w:val="WW8Num98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98z2">
    <w:name w:val="WW8Num98z2"/>
    <w:rsid w:val="001A14B6"/>
    <w:rPr>
      <w:rFonts w:ascii="Wingdings" w:eastAsia="HG Mincho Light J" w:hAnsi="Wingdings" w:hint="default"/>
      <w:color w:val="auto"/>
    </w:rPr>
  </w:style>
  <w:style w:type="character" w:customStyle="1" w:styleId="WW8Num98z3">
    <w:name w:val="WW8Num98z3"/>
    <w:rsid w:val="001A14B6"/>
    <w:rPr>
      <w:rFonts w:ascii="Symbol" w:eastAsia="HG Mincho Light J" w:hAnsi="Symbol" w:hint="default"/>
      <w:color w:val="auto"/>
    </w:rPr>
  </w:style>
  <w:style w:type="character" w:customStyle="1" w:styleId="WW8Num99z0">
    <w:name w:val="WW8Num99z0"/>
    <w:rsid w:val="001A14B6"/>
    <w:rPr>
      <w:rFonts w:ascii="Symbol" w:eastAsia="HG Mincho Light J" w:hAnsi="Symbol" w:hint="default"/>
      <w:color w:val="auto"/>
    </w:rPr>
  </w:style>
  <w:style w:type="character" w:customStyle="1" w:styleId="WW8Num100z0">
    <w:name w:val="WW8Num100z0"/>
    <w:rsid w:val="001A14B6"/>
    <w:rPr>
      <w:rFonts w:ascii="Symbol" w:eastAsia="HG Mincho Light J" w:hAnsi="Symbol" w:hint="default"/>
      <w:color w:val="auto"/>
    </w:rPr>
  </w:style>
  <w:style w:type="character" w:customStyle="1" w:styleId="WW8Num101z1">
    <w:name w:val="WW8Num101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101z2">
    <w:name w:val="WW8Num101z2"/>
    <w:rsid w:val="001A14B6"/>
    <w:rPr>
      <w:rFonts w:ascii="Wingdings" w:eastAsia="HG Mincho Light J" w:hAnsi="Wingdings" w:hint="default"/>
      <w:color w:val="auto"/>
    </w:rPr>
  </w:style>
  <w:style w:type="character" w:customStyle="1" w:styleId="WW8Num101z3">
    <w:name w:val="WW8Num101z3"/>
    <w:rsid w:val="001A14B6"/>
    <w:rPr>
      <w:rFonts w:ascii="Symbol" w:eastAsia="HG Mincho Light J" w:hAnsi="Symbol" w:hint="default"/>
      <w:color w:val="auto"/>
    </w:rPr>
  </w:style>
  <w:style w:type="character" w:customStyle="1" w:styleId="WW8Num102z0">
    <w:name w:val="WW8Num102z0"/>
    <w:rsid w:val="001A14B6"/>
    <w:rPr>
      <w:rFonts w:ascii="Symbol" w:eastAsia="HG Mincho Light J" w:hAnsi="Symbol" w:hint="default"/>
      <w:color w:val="auto"/>
    </w:rPr>
  </w:style>
  <w:style w:type="character" w:customStyle="1" w:styleId="WW8Num104z0">
    <w:name w:val="WW8Num104z0"/>
    <w:rsid w:val="001A14B6"/>
    <w:rPr>
      <w:rFonts w:ascii="Symbol" w:eastAsia="HG Mincho Light J" w:hAnsi="Symbol" w:hint="default"/>
      <w:color w:val="auto"/>
    </w:rPr>
  </w:style>
  <w:style w:type="character" w:customStyle="1" w:styleId="WW8Num105z0">
    <w:name w:val="WW8Num105z0"/>
    <w:rsid w:val="001A14B6"/>
    <w:rPr>
      <w:rFonts w:ascii="Symbol" w:eastAsia="HG Mincho Light J" w:hAnsi="Symbol" w:hint="default"/>
      <w:color w:val="auto"/>
    </w:rPr>
  </w:style>
  <w:style w:type="character" w:customStyle="1" w:styleId="WW8Num106z0">
    <w:name w:val="WW8Num106z0"/>
    <w:rsid w:val="001A14B6"/>
    <w:rPr>
      <w:rFonts w:ascii="Symbol" w:eastAsia="HG Mincho Light J" w:hAnsi="Symbol" w:hint="default"/>
      <w:color w:val="auto"/>
    </w:rPr>
  </w:style>
  <w:style w:type="character" w:customStyle="1" w:styleId="WW8Num107z0">
    <w:name w:val="WW8Num107z0"/>
    <w:rsid w:val="001A14B6"/>
    <w:rPr>
      <w:rFonts w:ascii="Symbol" w:eastAsia="HG Mincho Light J" w:hAnsi="Symbol" w:hint="default"/>
      <w:color w:val="auto"/>
    </w:rPr>
  </w:style>
  <w:style w:type="character" w:customStyle="1" w:styleId="WW8Num107z1">
    <w:name w:val="WW8Num107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107z2">
    <w:name w:val="WW8Num107z2"/>
    <w:rsid w:val="001A14B6"/>
    <w:rPr>
      <w:rFonts w:ascii="Wingdings" w:eastAsia="HG Mincho Light J" w:hAnsi="Wingdings" w:hint="default"/>
      <w:color w:val="auto"/>
    </w:rPr>
  </w:style>
  <w:style w:type="character" w:customStyle="1" w:styleId="WW8Num108z0">
    <w:name w:val="WW8Num108z0"/>
    <w:rsid w:val="001A14B6"/>
    <w:rPr>
      <w:rFonts w:ascii="Wingdings" w:eastAsia="HG Mincho Light J" w:hAnsi="Wingdings" w:hint="default"/>
      <w:color w:val="auto"/>
    </w:rPr>
  </w:style>
  <w:style w:type="character" w:customStyle="1" w:styleId="WW8Num108z1">
    <w:name w:val="WW8Num108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108z3">
    <w:name w:val="WW8Num108z3"/>
    <w:rsid w:val="001A14B6"/>
    <w:rPr>
      <w:rFonts w:ascii="Symbol" w:eastAsia="HG Mincho Light J" w:hAnsi="Symbol" w:hint="default"/>
      <w:color w:val="auto"/>
    </w:rPr>
  </w:style>
  <w:style w:type="character" w:customStyle="1" w:styleId="WW8Num110z0">
    <w:name w:val="WW8Num110z0"/>
    <w:rsid w:val="001A14B6"/>
    <w:rPr>
      <w:rFonts w:ascii="Symbol" w:eastAsia="HG Mincho Light J" w:hAnsi="Symbol" w:hint="default"/>
      <w:color w:val="auto"/>
    </w:rPr>
  </w:style>
  <w:style w:type="character" w:customStyle="1" w:styleId="WW8Num111z0">
    <w:name w:val="WW8Num111z0"/>
    <w:rsid w:val="001A14B6"/>
    <w:rPr>
      <w:rFonts w:ascii="Symbol" w:eastAsia="HG Mincho Light J" w:hAnsi="Symbol" w:hint="default"/>
      <w:color w:val="auto"/>
    </w:rPr>
  </w:style>
  <w:style w:type="character" w:customStyle="1" w:styleId="WW8Num112z0">
    <w:name w:val="WW8Num112z0"/>
    <w:rsid w:val="001A14B6"/>
    <w:rPr>
      <w:rFonts w:ascii="Wingdings" w:eastAsia="HG Mincho Light J" w:hAnsi="Wingdings" w:hint="default"/>
      <w:color w:val="auto"/>
    </w:rPr>
  </w:style>
  <w:style w:type="character" w:customStyle="1" w:styleId="WW8Num113z0">
    <w:name w:val="WW8Num113z0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113z2">
    <w:name w:val="WW8Num113z2"/>
    <w:rsid w:val="001A14B6"/>
    <w:rPr>
      <w:rFonts w:ascii="Wingdings" w:eastAsia="HG Mincho Light J" w:hAnsi="Wingdings" w:hint="default"/>
      <w:color w:val="auto"/>
    </w:rPr>
  </w:style>
  <w:style w:type="character" w:customStyle="1" w:styleId="WW8Num113z3">
    <w:name w:val="WW8Num113z3"/>
    <w:rsid w:val="001A14B6"/>
    <w:rPr>
      <w:rFonts w:ascii="Symbol" w:eastAsia="HG Mincho Light J" w:hAnsi="Symbol" w:hint="default"/>
      <w:color w:val="auto"/>
    </w:rPr>
  </w:style>
  <w:style w:type="character" w:customStyle="1" w:styleId="WW8Num116z0">
    <w:name w:val="WW8Num116z0"/>
    <w:rsid w:val="001A14B6"/>
    <w:rPr>
      <w:rFonts w:ascii="Verdana" w:eastAsia="HG Mincho Light J" w:hAnsi="Verdana" w:hint="default"/>
      <w:b/>
      <w:bCs w:val="0"/>
      <w:color w:val="auto"/>
      <w:sz w:val="24"/>
    </w:rPr>
  </w:style>
  <w:style w:type="character" w:customStyle="1" w:styleId="WW8Num117z0">
    <w:name w:val="WW8Num117z0"/>
    <w:rsid w:val="001A14B6"/>
    <w:rPr>
      <w:rFonts w:ascii="Wingdings" w:eastAsia="HG Mincho Light J" w:hAnsi="Wingdings" w:hint="default"/>
      <w:color w:val="auto"/>
    </w:rPr>
  </w:style>
  <w:style w:type="character" w:customStyle="1" w:styleId="WW8Num118z0">
    <w:name w:val="WW8Num118z0"/>
    <w:rsid w:val="001A14B6"/>
    <w:rPr>
      <w:rFonts w:ascii="Wingdings" w:eastAsia="HG Mincho Light J" w:hAnsi="Wingdings" w:hint="default"/>
      <w:color w:val="auto"/>
    </w:rPr>
  </w:style>
  <w:style w:type="character" w:customStyle="1" w:styleId="WW8Num118z1">
    <w:name w:val="WW8Num118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118z3">
    <w:name w:val="WW8Num118z3"/>
    <w:rsid w:val="001A14B6"/>
    <w:rPr>
      <w:rFonts w:ascii="Symbol" w:eastAsia="HG Mincho Light J" w:hAnsi="Symbol" w:hint="default"/>
      <w:color w:val="auto"/>
    </w:rPr>
  </w:style>
  <w:style w:type="character" w:customStyle="1" w:styleId="WW8Num119z0">
    <w:name w:val="WW8Num119z0"/>
    <w:rsid w:val="001A14B6"/>
    <w:rPr>
      <w:rFonts w:ascii="Wingdings" w:eastAsia="HG Mincho Light J" w:hAnsi="Wingdings" w:hint="default"/>
      <w:color w:val="auto"/>
    </w:rPr>
  </w:style>
  <w:style w:type="character" w:customStyle="1" w:styleId="WW8Num120z0">
    <w:name w:val="WW8Num120z0"/>
    <w:rsid w:val="001A14B6"/>
    <w:rPr>
      <w:rFonts w:ascii="Wingdings" w:eastAsia="HG Mincho Light J" w:hAnsi="Wingdings" w:hint="default"/>
      <w:color w:val="auto"/>
    </w:rPr>
  </w:style>
  <w:style w:type="character" w:customStyle="1" w:styleId="WW8Num121z0">
    <w:name w:val="WW8Num121z0"/>
    <w:rsid w:val="001A14B6"/>
    <w:rPr>
      <w:rFonts w:ascii="Symbol" w:eastAsia="HG Mincho Light J" w:hAnsi="Symbol" w:hint="default"/>
      <w:color w:val="auto"/>
    </w:rPr>
  </w:style>
  <w:style w:type="character" w:customStyle="1" w:styleId="WW8Num123z0">
    <w:name w:val="WW8Num123z0"/>
    <w:rsid w:val="001A14B6"/>
    <w:rPr>
      <w:rFonts w:ascii="Wingdings" w:eastAsia="HG Mincho Light J" w:hAnsi="Wingdings" w:hint="default"/>
      <w:color w:val="auto"/>
    </w:rPr>
  </w:style>
  <w:style w:type="character" w:customStyle="1" w:styleId="WW8Num123z1">
    <w:name w:val="WW8Num123z1"/>
    <w:rsid w:val="001A14B6"/>
    <w:rPr>
      <w:color w:val="auto"/>
    </w:rPr>
  </w:style>
  <w:style w:type="character" w:customStyle="1" w:styleId="WW8Num123z3">
    <w:name w:val="WW8Num123z3"/>
    <w:rsid w:val="001A14B6"/>
    <w:rPr>
      <w:rFonts w:ascii="Symbol" w:eastAsia="HG Mincho Light J" w:hAnsi="Symbol" w:hint="default"/>
      <w:color w:val="auto"/>
    </w:rPr>
  </w:style>
  <w:style w:type="character" w:customStyle="1" w:styleId="WW8Num123z4">
    <w:name w:val="WW8Num123z4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125z0">
    <w:name w:val="WW8Num125z0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125z2">
    <w:name w:val="WW8Num125z2"/>
    <w:rsid w:val="001A14B6"/>
    <w:rPr>
      <w:rFonts w:ascii="Wingdings" w:eastAsia="HG Mincho Light J" w:hAnsi="Wingdings" w:hint="default"/>
      <w:color w:val="auto"/>
    </w:rPr>
  </w:style>
  <w:style w:type="character" w:customStyle="1" w:styleId="WW8Num125z3">
    <w:name w:val="WW8Num125z3"/>
    <w:rsid w:val="001A14B6"/>
    <w:rPr>
      <w:rFonts w:ascii="Symbol" w:eastAsia="HG Mincho Light J" w:hAnsi="Symbol" w:hint="default"/>
      <w:color w:val="auto"/>
    </w:rPr>
  </w:style>
  <w:style w:type="character" w:customStyle="1" w:styleId="WW8Num126z0">
    <w:name w:val="WW8Num126z0"/>
    <w:rsid w:val="001A14B6"/>
    <w:rPr>
      <w:rFonts w:ascii="Symbol" w:eastAsia="HG Mincho Light J" w:hAnsi="Symbol" w:hint="default"/>
      <w:color w:val="auto"/>
    </w:rPr>
  </w:style>
  <w:style w:type="character" w:customStyle="1" w:styleId="WW8Num127z0">
    <w:name w:val="WW8Num127z0"/>
    <w:rsid w:val="001A14B6"/>
    <w:rPr>
      <w:rFonts w:ascii="Wingdings" w:eastAsia="HG Mincho Light J" w:hAnsi="Wingdings" w:hint="default"/>
      <w:color w:val="auto"/>
    </w:rPr>
  </w:style>
  <w:style w:type="character" w:customStyle="1" w:styleId="WW8Num128z0">
    <w:name w:val="WW8Num128z0"/>
    <w:rsid w:val="001A14B6"/>
    <w:rPr>
      <w:rFonts w:ascii="Symbol" w:eastAsia="HG Mincho Light J" w:hAnsi="Symbol" w:hint="default"/>
      <w:color w:val="auto"/>
    </w:rPr>
  </w:style>
  <w:style w:type="character" w:customStyle="1" w:styleId="WW8Num130z0">
    <w:name w:val="WW8Num130z0"/>
    <w:rsid w:val="001A14B6"/>
    <w:rPr>
      <w:rFonts w:ascii="Symbol" w:eastAsia="HG Mincho Light J" w:hAnsi="Symbol" w:hint="default"/>
      <w:color w:val="auto"/>
    </w:rPr>
  </w:style>
  <w:style w:type="character" w:customStyle="1" w:styleId="WW8Num131z0">
    <w:name w:val="WW8Num131z0"/>
    <w:rsid w:val="001A14B6"/>
    <w:rPr>
      <w:rFonts w:ascii="Symbol" w:eastAsia="HG Mincho Light J" w:hAnsi="Symbol" w:hint="default"/>
      <w:color w:val="auto"/>
    </w:rPr>
  </w:style>
  <w:style w:type="character" w:customStyle="1" w:styleId="WW8Num132z0">
    <w:name w:val="WW8Num132z0"/>
    <w:rsid w:val="001A14B6"/>
    <w:rPr>
      <w:rFonts w:ascii="Symbol" w:eastAsia="HG Mincho Light J" w:hAnsi="Symbol" w:hint="default"/>
      <w:color w:val="auto"/>
    </w:rPr>
  </w:style>
  <w:style w:type="character" w:customStyle="1" w:styleId="WW8Num133z0">
    <w:name w:val="WW8Num133z0"/>
    <w:rsid w:val="001A14B6"/>
    <w:rPr>
      <w:rFonts w:ascii="Symbol" w:eastAsia="HG Mincho Light J" w:hAnsi="Symbol" w:hint="default"/>
      <w:color w:val="auto"/>
    </w:rPr>
  </w:style>
  <w:style w:type="character" w:customStyle="1" w:styleId="WW8Num134z1">
    <w:name w:val="WW8Num134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134z2">
    <w:name w:val="WW8Num134z2"/>
    <w:rsid w:val="001A14B6"/>
    <w:rPr>
      <w:rFonts w:ascii="Wingdings" w:eastAsia="HG Mincho Light J" w:hAnsi="Wingdings" w:hint="default"/>
      <w:color w:val="auto"/>
    </w:rPr>
  </w:style>
  <w:style w:type="character" w:customStyle="1" w:styleId="WW8Num134z3">
    <w:name w:val="WW8Num134z3"/>
    <w:rsid w:val="001A14B6"/>
    <w:rPr>
      <w:rFonts w:ascii="Symbol" w:eastAsia="HG Mincho Light J" w:hAnsi="Symbol" w:hint="default"/>
      <w:color w:val="auto"/>
    </w:rPr>
  </w:style>
  <w:style w:type="character" w:customStyle="1" w:styleId="WW8Num135z0">
    <w:name w:val="WW8Num135z0"/>
    <w:rsid w:val="001A14B6"/>
    <w:rPr>
      <w:rFonts w:ascii="Wingdings" w:eastAsia="HG Mincho Light J" w:hAnsi="Wingdings" w:hint="default"/>
      <w:color w:val="auto"/>
    </w:rPr>
  </w:style>
  <w:style w:type="character" w:customStyle="1" w:styleId="WW8Num135z1">
    <w:name w:val="WW8Num135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135z3">
    <w:name w:val="WW8Num135z3"/>
    <w:rsid w:val="001A14B6"/>
    <w:rPr>
      <w:rFonts w:ascii="Symbol" w:eastAsia="HG Mincho Light J" w:hAnsi="Symbol" w:hint="default"/>
      <w:color w:val="auto"/>
    </w:rPr>
  </w:style>
  <w:style w:type="character" w:customStyle="1" w:styleId="WW8Num136z0">
    <w:name w:val="WW8Num136z0"/>
    <w:rsid w:val="001A14B6"/>
    <w:rPr>
      <w:rFonts w:ascii="Wingdings" w:eastAsia="HG Mincho Light J" w:hAnsi="Wingdings" w:hint="default"/>
      <w:color w:val="auto"/>
    </w:rPr>
  </w:style>
  <w:style w:type="character" w:customStyle="1" w:styleId="WW8Num136z1">
    <w:name w:val="WW8Num136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136z3">
    <w:name w:val="WW8Num136z3"/>
    <w:rsid w:val="001A14B6"/>
    <w:rPr>
      <w:rFonts w:ascii="Symbol" w:eastAsia="HG Mincho Light J" w:hAnsi="Symbol" w:hint="default"/>
      <w:color w:val="auto"/>
    </w:rPr>
  </w:style>
  <w:style w:type="character" w:customStyle="1" w:styleId="WW8Num137z0">
    <w:name w:val="WW8Num137z0"/>
    <w:rsid w:val="001A14B6"/>
    <w:rPr>
      <w:rFonts w:ascii="Wingdings" w:eastAsia="HG Mincho Light J" w:hAnsi="Wingdings" w:hint="default"/>
      <w:color w:val="auto"/>
    </w:rPr>
  </w:style>
  <w:style w:type="character" w:customStyle="1" w:styleId="WW8Num137z1">
    <w:name w:val="WW8Num137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137z3">
    <w:name w:val="WW8Num137z3"/>
    <w:rsid w:val="001A14B6"/>
    <w:rPr>
      <w:rFonts w:ascii="Symbol" w:eastAsia="HG Mincho Light J" w:hAnsi="Symbol" w:hint="default"/>
      <w:color w:val="auto"/>
    </w:rPr>
  </w:style>
  <w:style w:type="character" w:customStyle="1" w:styleId="WW8Num138z0">
    <w:name w:val="WW8Num138z0"/>
    <w:rsid w:val="001A14B6"/>
    <w:rPr>
      <w:rFonts w:ascii="Wingdings" w:eastAsia="HG Mincho Light J" w:hAnsi="Wingdings" w:hint="default"/>
      <w:color w:val="auto"/>
    </w:rPr>
  </w:style>
  <w:style w:type="character" w:customStyle="1" w:styleId="WW8Num139z0">
    <w:name w:val="WW8Num139z0"/>
    <w:rsid w:val="001A14B6"/>
    <w:rPr>
      <w:rFonts w:ascii="HG Mincho Light J" w:eastAsia="HG Mincho Light J" w:hAnsi="HG Mincho Light J" w:hint="default"/>
      <w:color w:val="auto"/>
    </w:rPr>
  </w:style>
  <w:style w:type="character" w:customStyle="1" w:styleId="lienbleufonce">
    <w:name w:val="lienbleu_fonce"/>
    <w:basedOn w:val="Policepardfaut"/>
    <w:rsid w:val="001A14B6"/>
  </w:style>
  <w:style w:type="character" w:customStyle="1" w:styleId="titre20">
    <w:name w:val="titre2"/>
    <w:basedOn w:val="Policepardfaut"/>
    <w:rsid w:val="001A14B6"/>
  </w:style>
  <w:style w:type="character" w:customStyle="1" w:styleId="textepage">
    <w:name w:val="textepage"/>
    <w:basedOn w:val="Policepardfaut"/>
    <w:rsid w:val="001A14B6"/>
  </w:style>
  <w:style w:type="character" w:customStyle="1" w:styleId="menulink">
    <w:name w:val="menulink"/>
    <w:basedOn w:val="Policepardfaut"/>
    <w:rsid w:val="001A14B6"/>
  </w:style>
  <w:style w:type="character" w:customStyle="1" w:styleId="liencouleur">
    <w:name w:val="liencouleur"/>
    <w:basedOn w:val="Policepardfaut"/>
    <w:rsid w:val="001A14B6"/>
  </w:style>
  <w:style w:type="character" w:styleId="Accentuation">
    <w:name w:val="Emphasis"/>
    <w:qFormat/>
    <w:rsid w:val="001A14B6"/>
    <w:rPr>
      <w:i/>
      <w:iCs/>
    </w:rPr>
  </w:style>
  <w:style w:type="character" w:customStyle="1" w:styleId="spipdocument3225spipdocumentsspipdocumentscenter">
    <w:name w:val="spip_document_3225 spip_documents spip_documents_center"/>
    <w:basedOn w:val="Policepardfaut"/>
    <w:rsid w:val="001A14B6"/>
  </w:style>
  <w:style w:type="character" w:customStyle="1" w:styleId="spipdocument3238spipdocumentsspipdocumentscenter">
    <w:name w:val="spip_document_3238 spip_documents spip_documents_center"/>
    <w:basedOn w:val="Policepardfaut"/>
    <w:rsid w:val="001A14B6"/>
  </w:style>
  <w:style w:type="character" w:customStyle="1" w:styleId="titrerubrique">
    <w:name w:val="titrerubrique"/>
    <w:basedOn w:val="Policepardfaut"/>
    <w:rsid w:val="001A14B6"/>
  </w:style>
  <w:style w:type="paragraph" w:styleId="Notedebasdepage">
    <w:name w:val="footnote text"/>
    <w:basedOn w:val="Normal"/>
    <w:link w:val="NotedebasdepageCar"/>
    <w:semiHidden/>
    <w:rsid w:val="001A14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1A14B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rsid w:val="001A14B6"/>
    <w:rPr>
      <w:vertAlign w:val="superscript"/>
    </w:rPr>
  </w:style>
  <w:style w:type="paragraph" w:customStyle="1" w:styleId="Epreuvebac">
    <w:name w:val="Epreuve bac"/>
    <w:basedOn w:val="Titreepreuve"/>
    <w:rsid w:val="001A14B6"/>
    <w:pPr>
      <w:pBdr>
        <w:top w:val="single" w:sz="4" w:space="1" w:color="auto"/>
        <w:bottom w:val="single" w:sz="4" w:space="1" w:color="auto"/>
      </w:pBdr>
      <w:shd w:val="clear" w:color="auto" w:fill="auto"/>
      <w:ind w:left="1418" w:right="1418"/>
      <w:jc w:val="center"/>
    </w:pPr>
    <w:rPr>
      <w:bCs w:val="0"/>
      <w:color w:val="3366FF"/>
      <w:sz w:val="24"/>
      <w:szCs w:val="24"/>
    </w:rPr>
  </w:style>
  <w:style w:type="paragraph" w:customStyle="1" w:styleId="Epreuvebep">
    <w:name w:val="Epreuve bep"/>
    <w:basedOn w:val="Titreepreuve"/>
    <w:rsid w:val="001A14B6"/>
    <w:pPr>
      <w:pBdr>
        <w:top w:val="single" w:sz="4" w:space="1" w:color="auto"/>
        <w:bottom w:val="single" w:sz="4" w:space="1" w:color="auto"/>
      </w:pBdr>
      <w:shd w:val="clear" w:color="auto" w:fill="auto"/>
      <w:ind w:left="1418" w:right="1418"/>
      <w:jc w:val="center"/>
    </w:pPr>
    <w:rPr>
      <w:bCs w:val="0"/>
      <w:color w:val="FF00FF"/>
      <w:sz w:val="24"/>
      <w:szCs w:val="24"/>
    </w:rPr>
  </w:style>
  <w:style w:type="paragraph" w:customStyle="1" w:styleId="PUCETIRET">
    <w:name w:val="PUCETIRET"/>
    <w:basedOn w:val="pucepointtableau0"/>
    <w:rsid w:val="001A14B6"/>
    <w:pPr>
      <w:numPr>
        <w:numId w:val="21"/>
      </w:numPr>
    </w:pPr>
  </w:style>
  <w:style w:type="paragraph" w:customStyle="1" w:styleId="Titrepreuve0">
    <w:name w:val="Titre épreuve"/>
    <w:basedOn w:val="Titreepreuve"/>
    <w:rsid w:val="001A14B6"/>
    <w:pPr>
      <w:pBdr>
        <w:bottom w:val="single" w:sz="4" w:space="1" w:color="auto"/>
      </w:pBdr>
      <w:shd w:val="clear" w:color="auto" w:fill="F2F2F2"/>
    </w:pPr>
    <w:rPr>
      <w:bCs w:val="0"/>
    </w:rPr>
  </w:style>
  <w:style w:type="paragraph" w:customStyle="1" w:styleId="enumcourte">
    <w:name w:val="enumcourte"/>
    <w:basedOn w:val="Normal"/>
    <w:rsid w:val="001A14B6"/>
    <w:pPr>
      <w:numPr>
        <w:numId w:val="23"/>
      </w:numPr>
      <w:tabs>
        <w:tab w:val="clear" w:pos="360"/>
        <w:tab w:val="num" w:pos="1776"/>
      </w:tabs>
      <w:spacing w:after="0" w:line="240" w:lineRule="auto"/>
      <w:ind w:left="1776"/>
    </w:pPr>
    <w:rPr>
      <w:rFonts w:ascii="MetaNormal-Roman" w:eastAsia="Times New Roman" w:hAnsi="MetaNormal-Roman" w:cs="Times New Roman"/>
      <w:szCs w:val="20"/>
      <w:lang w:eastAsia="fr-FR"/>
    </w:rPr>
  </w:style>
  <w:style w:type="paragraph" w:customStyle="1" w:styleId="Pucepointnoir">
    <w:name w:val="Puce point noir"/>
    <w:basedOn w:val="pucepointjaune"/>
    <w:link w:val="PucepointnoirCar"/>
    <w:qFormat/>
    <w:rsid w:val="001A14B6"/>
    <w:pPr>
      <w:numPr>
        <w:ilvl w:val="0"/>
        <w:numId w:val="28"/>
      </w:numPr>
      <w:tabs>
        <w:tab w:val="right" w:leader="dot" w:pos="8505"/>
        <w:tab w:val="right" w:pos="9639"/>
      </w:tabs>
      <w:spacing w:line="240" w:lineRule="auto"/>
      <w:ind w:left="1797" w:hanging="357"/>
    </w:pPr>
    <w:rPr>
      <w:sz w:val="18"/>
      <w:szCs w:val="18"/>
    </w:rPr>
  </w:style>
  <w:style w:type="paragraph" w:customStyle="1" w:styleId="Style1">
    <w:name w:val="Style1"/>
    <w:basedOn w:val="PUCECARREJAUNE"/>
    <w:link w:val="Style1Car"/>
    <w:qFormat/>
    <w:rsid w:val="001A14B6"/>
    <w:pPr>
      <w:numPr>
        <w:numId w:val="31"/>
      </w:numPr>
      <w:spacing w:line="360" w:lineRule="auto"/>
    </w:pPr>
  </w:style>
  <w:style w:type="character" w:customStyle="1" w:styleId="pucepointjauneCar">
    <w:name w:val="puce point jaune Car"/>
    <w:basedOn w:val="Policepardfaut"/>
    <w:link w:val="pucepointjaune"/>
    <w:rsid w:val="001A14B6"/>
    <w:rPr>
      <w:rFonts w:ascii="Arial Narrow" w:eastAsia="Times New Roman" w:hAnsi="Arial Narrow" w:cs="Times New Roman"/>
      <w:sz w:val="20"/>
      <w:szCs w:val="20"/>
      <w:lang w:eastAsia="fr-FR"/>
    </w:rPr>
  </w:style>
  <w:style w:type="character" w:customStyle="1" w:styleId="PucepointnoirCar">
    <w:name w:val="Puce point noir Car"/>
    <w:basedOn w:val="pucepointjauneCar"/>
    <w:link w:val="Pucepointnoir"/>
    <w:rsid w:val="001A14B6"/>
    <w:rPr>
      <w:rFonts w:ascii="Arial Narrow" w:eastAsia="Times New Roman" w:hAnsi="Arial Narrow" w:cs="Times New Roman"/>
      <w:sz w:val="18"/>
      <w:szCs w:val="18"/>
      <w:lang w:eastAsia="fr-FR"/>
    </w:rPr>
  </w:style>
  <w:style w:type="paragraph" w:customStyle="1" w:styleId="Gnralits">
    <w:name w:val="Généralités"/>
    <w:basedOn w:val="Normal"/>
    <w:link w:val="GnralitsCar"/>
    <w:qFormat/>
    <w:rsid w:val="001A14B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after="0" w:line="240" w:lineRule="auto"/>
      <w:ind w:left="1701" w:right="1701"/>
      <w:jc w:val="center"/>
    </w:pPr>
    <w:rPr>
      <w:rFonts w:ascii="Times New Roman" w:eastAsia="Times New Roman" w:hAnsi="Times New Roman" w:cs="Times New Roman"/>
      <w:b/>
      <w:sz w:val="52"/>
      <w:szCs w:val="52"/>
      <w:lang w:eastAsia="fr-FR"/>
    </w:rPr>
  </w:style>
  <w:style w:type="character" w:customStyle="1" w:styleId="PUCECar">
    <w:name w:val="PUCE Car"/>
    <w:basedOn w:val="Policepardfaut"/>
    <w:link w:val="PUCE"/>
    <w:rsid w:val="001A14B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tyle1Car">
    <w:name w:val="Style1 Car"/>
    <w:basedOn w:val="PUCECar"/>
    <w:link w:val="Style1"/>
    <w:rsid w:val="001A14B6"/>
    <w:rPr>
      <w:rFonts w:ascii="Arial Narrow" w:eastAsia="Times New Roman" w:hAnsi="Arial Narrow" w:cs="Times New Roman"/>
      <w:sz w:val="18"/>
      <w:szCs w:val="18"/>
      <w:lang w:eastAsia="fr-FR"/>
    </w:rPr>
  </w:style>
  <w:style w:type="character" w:customStyle="1" w:styleId="GnralitsCar">
    <w:name w:val="Généralités Car"/>
    <w:basedOn w:val="Policepardfaut"/>
    <w:link w:val="Gnralits"/>
    <w:rsid w:val="001A14B6"/>
    <w:rPr>
      <w:rFonts w:ascii="Times New Roman" w:eastAsia="Times New Roman" w:hAnsi="Times New Roman" w:cs="Times New Roman"/>
      <w:b/>
      <w:sz w:val="52"/>
      <w:szCs w:val="52"/>
      <w:lang w:eastAsia="fr-FR"/>
    </w:rPr>
  </w:style>
  <w:style w:type="paragraph" w:customStyle="1" w:styleId="Pucepointtableau">
    <w:name w:val="Puce point tableau"/>
    <w:basedOn w:val="Normal"/>
    <w:link w:val="PucepointtableauCar"/>
    <w:qFormat/>
    <w:rsid w:val="001A14B6"/>
    <w:pPr>
      <w:numPr>
        <w:numId w:val="39"/>
      </w:numPr>
      <w:tabs>
        <w:tab w:val="left" w:pos="284"/>
      </w:tabs>
      <w:suppressAutoHyphens/>
      <w:snapToGrid w:val="0"/>
      <w:spacing w:after="0" w:line="240" w:lineRule="auto"/>
      <w:ind w:left="72" w:firstLine="0"/>
    </w:pPr>
    <w:rPr>
      <w:rFonts w:ascii="Calibri" w:eastAsia="Times New Roman" w:hAnsi="Calibri" w:cs="Calibri"/>
      <w:lang w:eastAsia="fr-FR"/>
    </w:rPr>
  </w:style>
  <w:style w:type="character" w:customStyle="1" w:styleId="PucepointtableauCar">
    <w:name w:val="Puce point tableau Car"/>
    <w:basedOn w:val="Policepardfaut"/>
    <w:link w:val="Pucepointtableau"/>
    <w:rsid w:val="001A14B6"/>
    <w:rPr>
      <w:rFonts w:ascii="Calibri" w:eastAsia="Times New Roman" w:hAnsi="Calibri" w:cs="Calibri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99"/>
    <w:rsid w:val="00C4563F"/>
  </w:style>
  <w:style w:type="paragraph" w:customStyle="1" w:styleId="soustitre">
    <w:name w:val="sous titre"/>
    <w:basedOn w:val="Normal"/>
    <w:link w:val="soustitreCar"/>
    <w:qFormat/>
    <w:rsid w:val="00C456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000000"/>
      <w:sz w:val="20"/>
      <w:szCs w:val="20"/>
      <w:u w:val="single"/>
      <w:lang w:eastAsia="fr-FR"/>
    </w:rPr>
  </w:style>
  <w:style w:type="character" w:customStyle="1" w:styleId="soustitreCar">
    <w:name w:val="sous titre Car"/>
    <w:basedOn w:val="Policepardfaut"/>
    <w:link w:val="soustitre"/>
    <w:rsid w:val="00C4563F"/>
    <w:rPr>
      <w:rFonts w:ascii="Arial" w:eastAsia="Times New Roman" w:hAnsi="Arial" w:cs="Arial"/>
      <w:b/>
      <w:bCs/>
      <w:color w:val="000000"/>
      <w:sz w:val="20"/>
      <w:szCs w:val="20"/>
      <w:u w:val="singl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0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00ECC-23C2-4F76-9BC3-736471DD3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apinot</cp:lastModifiedBy>
  <cp:revision>3</cp:revision>
  <cp:lastPrinted>2018-10-02T08:46:00Z</cp:lastPrinted>
  <dcterms:created xsi:type="dcterms:W3CDTF">2023-08-07T13:35:00Z</dcterms:created>
  <dcterms:modified xsi:type="dcterms:W3CDTF">2023-08-07T13:35:00Z</dcterms:modified>
</cp:coreProperties>
</file>