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42B79" w14:textId="77777777" w:rsidR="00685D65" w:rsidRDefault="00EF4B4A" w:rsidP="00685D65">
      <w:pPr>
        <w:spacing w:line="120" w:lineRule="auto"/>
        <w:rPr>
          <w:rFonts w:ascii="Book Antiqua" w:eastAsia="Book Antiqua" w:hAnsi="Book Antiqua" w:cs="Times New Roman"/>
        </w:rPr>
      </w:pPr>
      <w:r w:rsidRPr="00685D65">
        <w:rPr>
          <w:rFonts w:ascii="Book Antiqua" w:eastAsia="Book Antiqua" w:hAnsi="Book Antiqua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346368" behindDoc="1" locked="0" layoutInCell="1" allowOverlap="1" wp14:anchorId="228DB990" wp14:editId="32147F7D">
                <wp:simplePos x="0" y="0"/>
                <wp:positionH relativeFrom="column">
                  <wp:posOffset>5105400</wp:posOffset>
                </wp:positionH>
                <wp:positionV relativeFrom="paragraph">
                  <wp:posOffset>-55245</wp:posOffset>
                </wp:positionV>
                <wp:extent cx="1752600" cy="11620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03F6E" w14:textId="77777777" w:rsidR="00EF4B4A" w:rsidRDefault="00EF4B4A" w:rsidP="00EF4B4A">
                            <w:pPr>
                              <w:spacing w:after="0" w:line="240" w:lineRule="auto"/>
                            </w:pPr>
                          </w:p>
                          <w:p w14:paraId="682E4BD4" w14:textId="77777777" w:rsidR="00EF4B4A" w:rsidRDefault="00EF4B4A" w:rsidP="00EF4B4A">
                            <w:pPr>
                              <w:spacing w:after="0" w:line="240" w:lineRule="auto"/>
                            </w:pPr>
                          </w:p>
                          <w:p w14:paraId="5320014B" w14:textId="77777777" w:rsidR="00EF4B4A" w:rsidRDefault="00EF4B4A" w:rsidP="00EF4B4A">
                            <w:pPr>
                              <w:spacing w:after="0" w:line="240" w:lineRule="auto"/>
                            </w:pPr>
                            <w:r>
                              <w:t>LOGO DE l’ETABLISSEMENT</w:t>
                            </w:r>
                          </w:p>
                          <w:p w14:paraId="0DDE8F10" w14:textId="77777777" w:rsidR="00EF4B4A" w:rsidRDefault="00EF4B4A" w:rsidP="00EF4B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DB99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2pt;margin-top:-4.35pt;width:138pt;height:91.5pt;z-index:-25097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" stroked="f">
                <v:textbox>
                  <w:txbxContent>
                    <w:p w14:paraId="58203F6E" w14:textId="77777777" w:rsidR="00EF4B4A" w:rsidRDefault="00EF4B4A" w:rsidP="00EF4B4A">
                      <w:pPr>
                        <w:spacing w:after="0" w:line="240" w:lineRule="auto"/>
                      </w:pPr>
                    </w:p>
                    <w:p w14:paraId="682E4BD4" w14:textId="77777777" w:rsidR="00EF4B4A" w:rsidRDefault="00EF4B4A" w:rsidP="00EF4B4A">
                      <w:pPr>
                        <w:spacing w:after="0" w:line="240" w:lineRule="auto"/>
                      </w:pPr>
                    </w:p>
                    <w:p w14:paraId="5320014B" w14:textId="77777777" w:rsidR="00EF4B4A" w:rsidRDefault="00EF4B4A" w:rsidP="00EF4B4A">
                      <w:pPr>
                        <w:spacing w:after="0" w:line="240" w:lineRule="auto"/>
                      </w:pPr>
                      <w:r>
                        <w:t>LOGO DE l’ETABLISSEMENT</w:t>
                      </w:r>
                    </w:p>
                    <w:p w14:paraId="0DDE8F10" w14:textId="77777777" w:rsidR="00EF4B4A" w:rsidRDefault="00EF4B4A" w:rsidP="00EF4B4A"/>
                  </w:txbxContent>
                </v:textbox>
              </v:shape>
            </w:pict>
          </mc:Fallback>
        </mc:AlternateContent>
      </w:r>
    </w:p>
    <w:p w14:paraId="50C478A1" w14:textId="77777777" w:rsidR="00073ED2" w:rsidRDefault="00944418" w:rsidP="00685D65">
      <w:pPr>
        <w:spacing w:line="120" w:lineRule="auto"/>
        <w:rPr>
          <w:rFonts w:ascii="Book Antiqua" w:eastAsia="Book Antiqua" w:hAnsi="Book Antiqua" w:cs="Times New Roman"/>
        </w:rPr>
      </w:pPr>
      <w:r>
        <w:rPr>
          <w:rFonts w:ascii="Book Antiqua" w:eastAsia="Book Antiqua" w:hAnsi="Book Antiqua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76B9E66" wp14:editId="56A88D8A">
                <wp:simplePos x="0" y="0"/>
                <wp:positionH relativeFrom="page">
                  <wp:align>center</wp:align>
                </wp:positionH>
                <wp:positionV relativeFrom="paragraph">
                  <wp:posOffset>1046480</wp:posOffset>
                </wp:positionV>
                <wp:extent cx="6038850" cy="847725"/>
                <wp:effectExtent l="0" t="0" r="19050" b="28575"/>
                <wp:wrapNone/>
                <wp:docPr id="52" name="Ellip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0" cy="847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A96F40" id="Ellipse 4" o:spid="_x0000_s1026" style="position:absolute;margin-left:0;margin-top:82.4pt;width:475.5pt;height:66.75pt;z-index:2518845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" filled="f" strokecolor="black [3213]" strokeweight="2pt">
                <v:path arrowok="t"/>
                <w10:wrap anchorx="page"/>
              </v:oval>
            </w:pict>
          </mc:Fallback>
        </mc:AlternateContent>
      </w:r>
      <w:r>
        <w:rPr>
          <w:rFonts w:ascii="Book Antiqua" w:eastAsia="Book Antiqua" w:hAnsi="Book Antiqua"/>
          <w:noProof/>
          <w:lang w:eastAsia="fr-FR"/>
        </w:rPr>
        <w:drawing>
          <wp:inline distT="0" distB="0" distL="0" distR="0" wp14:anchorId="1B4AC2D9" wp14:editId="1E21BEE6">
            <wp:extent cx="2019300" cy="1200150"/>
            <wp:effectExtent l="0" t="0" r="0" b="0"/>
            <wp:docPr id="2" name="Image 2" descr="C:\Users\apinot\AppData\Local\Microsoft\Windows\INetCache\Content.MSO\3D9EF06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inot\AppData\Local\Microsoft\Windows\INetCache\Content.MSO\3D9EF06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490C2" w14:textId="77777777" w:rsidR="00073ED2" w:rsidRDefault="00073ED2" w:rsidP="00073ED2">
      <w:pPr>
        <w:spacing w:after="0" w:line="240" w:lineRule="auto"/>
        <w:jc w:val="center"/>
        <w:rPr>
          <w:rFonts w:ascii="Book Antiqua" w:eastAsia="Book Antiqua" w:hAnsi="Book Antiqua" w:cs="Times New Roman"/>
        </w:rPr>
      </w:pPr>
      <w:r w:rsidRPr="00073ED2">
        <w:rPr>
          <w:rFonts w:ascii="Arial Black" w:eastAsia="Book Antiqua" w:hAnsi="Arial Black" w:cs="Times New Roman"/>
          <w:sz w:val="52"/>
          <w:szCs w:val="52"/>
        </w:rPr>
        <w:t>LIVRET D’ÉVALUATION</w:t>
      </w:r>
    </w:p>
    <w:p w14:paraId="734214E7" w14:textId="77777777" w:rsidR="00073ED2" w:rsidRDefault="00073ED2" w:rsidP="00685D65">
      <w:pPr>
        <w:spacing w:line="120" w:lineRule="auto"/>
        <w:rPr>
          <w:rFonts w:ascii="Book Antiqua" w:eastAsia="Book Antiqua" w:hAnsi="Book Antiqua" w:cs="Times New Roman"/>
        </w:rPr>
      </w:pPr>
    </w:p>
    <w:p w14:paraId="4928C51F" w14:textId="77777777" w:rsidR="002831CD" w:rsidRPr="002831CD" w:rsidRDefault="002831CD" w:rsidP="00685D65">
      <w:pPr>
        <w:spacing w:line="120" w:lineRule="auto"/>
        <w:rPr>
          <w:rFonts w:ascii="Book Antiqua" w:eastAsia="Book Antiqua" w:hAnsi="Book Antiqua" w:cs="Times New Roman"/>
          <w:sz w:val="18"/>
          <w:szCs w:val="18"/>
        </w:rPr>
      </w:pPr>
    </w:p>
    <w:p w14:paraId="3C1F22FC" w14:textId="77777777" w:rsidR="002365BC" w:rsidRDefault="003845AA" w:rsidP="002831CD">
      <w:pPr>
        <w:jc w:val="center"/>
        <w:rPr>
          <w:rFonts w:ascii="Arial Narrow" w:hAnsi="Arial Narrow"/>
          <w:color w:val="FF0000"/>
          <w:sz w:val="96"/>
          <w:szCs w:val="96"/>
        </w:rPr>
      </w:pPr>
      <w:r>
        <w:rPr>
          <w:rFonts w:ascii="Arial Narrow" w:hAnsi="Arial Narrow"/>
          <w:noProof/>
          <w:color w:val="FF0000"/>
          <w:sz w:val="96"/>
          <w:szCs w:val="96"/>
          <w:lang w:eastAsia="fr-FR"/>
        </w:rPr>
        <mc:AlternateContent>
          <mc:Choice Requires="wps">
            <w:drawing>
              <wp:inline distT="0" distB="0" distL="0" distR="0" wp14:anchorId="0FA53CA6" wp14:editId="3A4BBAE1">
                <wp:extent cx="4229100" cy="624840"/>
                <wp:effectExtent l="0" t="0" r="0" b="0"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29100" cy="6248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0D8CA" w14:textId="77777777" w:rsidR="00255C8A" w:rsidRDefault="00EC09BE" w:rsidP="003845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shadow/>
                                <w:color w:val="F11FE2"/>
                                <w:sz w:val="80"/>
                                <w:szCs w:val="8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11FE2">
                                      <w14:alpha w14:val="4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11FE2"/>
                                <w:sz w:val="80"/>
                                <w:szCs w:val="8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11FE2">
                                      <w14:alpha w14:val="40000"/>
                                    </w14:srgbClr>
                                  </w14:solidFill>
                                </w14:textFill>
                              </w:rPr>
                              <w:t>MC</w:t>
                            </w:r>
                          </w:p>
                          <w:p w14:paraId="235B5359" w14:textId="5F98986C" w:rsidR="00CF331E" w:rsidRDefault="0055592B" w:rsidP="003845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shadow/>
                                <w:color w:val="F11FE2"/>
                                <w:sz w:val="80"/>
                                <w:szCs w:val="8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11FE2">
                                      <w14:alpha w14:val="4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11FE2"/>
                                <w:sz w:val="80"/>
                                <w:szCs w:val="8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11FE2">
                                      <w14:alpha w14:val="40000"/>
                                    </w14:srgbClr>
                                  </w14:solidFill>
                                </w14:textFill>
                              </w:rPr>
                              <w:t xml:space="preserve">EMPLOYE </w:t>
                            </w:r>
                            <w:r w:rsidR="00CF331E">
                              <w:rPr>
                                <w:rFonts w:ascii="Impact" w:hAnsi="Impact"/>
                                <w:shadow/>
                                <w:color w:val="F11FE2"/>
                                <w:sz w:val="80"/>
                                <w:szCs w:val="8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11FE2">
                                      <w14:alpha w14:val="40000"/>
                                    </w14:srgbClr>
                                  </w14:solidFill>
                                </w14:textFill>
                              </w:rPr>
                              <w:t>BARMAN</w:t>
                            </w:r>
                          </w:p>
                          <w:p w14:paraId="3FA97907" w14:textId="4F985E02" w:rsidR="00944418" w:rsidRDefault="00944418" w:rsidP="003845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11FE2"/>
                                <w:sz w:val="80"/>
                                <w:szCs w:val="8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solidFill>
                                    <w14:srgbClr w14:val="F11FE2">
                                      <w14:alpha w14:val="4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A53CA6" id="WordArt 3" o:spid="_x0000_s1027" type="#_x0000_t202" style="width:333pt;height:4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" filled="f" stroked="f">
                <v:stroke joinstyle="round"/>
                <o:lock v:ext="edit" shapetype="t"/>
                <v:textbox style="mso-fit-shape-to-text:t">
                  <w:txbxContent>
                    <w:p w14:paraId="12A0D8CA" w14:textId="77777777" w:rsidR="00255C8A" w:rsidRDefault="00EC09BE" w:rsidP="003845A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shadow/>
                          <w:color w:val="F11FE2"/>
                          <w:sz w:val="80"/>
                          <w:szCs w:val="8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11FE2">
                                <w14:alpha w14:val="4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/>
                          <w:shadow/>
                          <w:color w:val="F11FE2"/>
                          <w:sz w:val="80"/>
                          <w:szCs w:val="8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11FE2">
                                <w14:alpha w14:val="40000"/>
                              </w14:srgbClr>
                            </w14:solidFill>
                          </w14:textFill>
                        </w:rPr>
                        <w:t>MC</w:t>
                      </w:r>
                    </w:p>
                    <w:p w14:paraId="235B5359" w14:textId="5F98986C" w:rsidR="00CF331E" w:rsidRDefault="0055592B" w:rsidP="003845A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shadow/>
                          <w:color w:val="F11FE2"/>
                          <w:sz w:val="80"/>
                          <w:szCs w:val="8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11FE2">
                                <w14:alpha w14:val="4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/>
                          <w:shadow/>
                          <w:color w:val="F11FE2"/>
                          <w:sz w:val="80"/>
                          <w:szCs w:val="8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11FE2">
                                <w14:alpha w14:val="40000"/>
                              </w14:srgbClr>
                            </w14:solidFill>
                          </w14:textFill>
                        </w:rPr>
                        <w:t xml:space="preserve">EMPLOYE </w:t>
                      </w:r>
                      <w:r w:rsidR="00CF331E">
                        <w:rPr>
                          <w:rFonts w:ascii="Impact" w:hAnsi="Impact"/>
                          <w:shadow/>
                          <w:color w:val="F11FE2"/>
                          <w:sz w:val="80"/>
                          <w:szCs w:val="8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11FE2">
                                <w14:alpha w14:val="40000"/>
                              </w14:srgbClr>
                            </w14:solidFill>
                          </w14:textFill>
                        </w:rPr>
                        <w:t>BARMAN</w:t>
                      </w:r>
                    </w:p>
                    <w:p w14:paraId="3FA97907" w14:textId="4F985E02" w:rsidR="00944418" w:rsidRDefault="00944418" w:rsidP="003845A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11FE2"/>
                          <w:sz w:val="80"/>
                          <w:szCs w:val="8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solidFill>
                              <w14:srgbClr w14:val="F11FE2">
                                <w14:alpha w14:val="4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8DE688" w14:textId="77777777" w:rsidR="002365BC" w:rsidRPr="003B594B" w:rsidRDefault="002365BC" w:rsidP="002365BC">
      <w:pPr>
        <w:jc w:val="center"/>
        <w:rPr>
          <w:rFonts w:ascii="Arial Narrow" w:hAnsi="Arial Narrow"/>
        </w:rPr>
      </w:pPr>
    </w:p>
    <w:p w14:paraId="0BD19FBD" w14:textId="77777777" w:rsidR="00685D65" w:rsidRPr="004D378C" w:rsidRDefault="00685D65" w:rsidP="00685D65">
      <w:pPr>
        <w:tabs>
          <w:tab w:val="right" w:leader="dot" w:pos="6521"/>
        </w:tabs>
        <w:spacing w:after="0" w:line="240" w:lineRule="auto"/>
        <w:jc w:val="center"/>
        <w:rPr>
          <w:rFonts w:ascii="Lucida Sans" w:eastAsia="Times New Roman" w:hAnsi="Lucida Sans" w:cs="Aharoni"/>
          <w:sz w:val="40"/>
          <w:szCs w:val="40"/>
        </w:rPr>
      </w:pPr>
      <w:r w:rsidRPr="004D378C">
        <w:rPr>
          <w:rFonts w:ascii="Lucida Sans" w:eastAsia="Times New Roman" w:hAnsi="Lucida Sans" w:cs="Aharoni"/>
          <w:sz w:val="40"/>
          <w:szCs w:val="40"/>
        </w:rPr>
        <w:t>NOM E</w:t>
      </w:r>
      <w:r w:rsidR="006227F1">
        <w:rPr>
          <w:rFonts w:ascii="Lucida Sans" w:eastAsia="Times New Roman" w:hAnsi="Lucida Sans" w:cs="Aharoni"/>
          <w:sz w:val="40"/>
          <w:szCs w:val="40"/>
        </w:rPr>
        <w:t>T</w:t>
      </w:r>
      <w:r w:rsidRPr="004D378C">
        <w:rPr>
          <w:rFonts w:ascii="Lucida Sans" w:eastAsia="Times New Roman" w:hAnsi="Lucida Sans" w:cs="Aharoni"/>
          <w:sz w:val="40"/>
          <w:szCs w:val="40"/>
        </w:rPr>
        <w:t xml:space="preserve"> </w:t>
      </w:r>
      <w:r w:rsidR="004D378C" w:rsidRPr="004D378C">
        <w:rPr>
          <w:rFonts w:ascii="Lucida Sans" w:eastAsia="Times New Roman" w:hAnsi="Lucida Sans" w:cs="Aharoni"/>
          <w:sz w:val="40"/>
          <w:szCs w:val="40"/>
        </w:rPr>
        <w:t>PRÉNOM</w:t>
      </w:r>
      <w:r w:rsidRPr="004D378C">
        <w:rPr>
          <w:rFonts w:ascii="Lucida Sans" w:eastAsia="Times New Roman" w:hAnsi="Lucida Sans" w:cs="Aharoni"/>
          <w:sz w:val="40"/>
          <w:szCs w:val="40"/>
        </w:rPr>
        <w:t xml:space="preserve"> DE L’</w:t>
      </w:r>
      <w:r w:rsidR="004D378C" w:rsidRPr="004D378C">
        <w:rPr>
          <w:rFonts w:ascii="Lucida Sans" w:eastAsia="Times New Roman" w:hAnsi="Lucida Sans" w:cs="Aharoni"/>
          <w:sz w:val="40"/>
          <w:szCs w:val="40"/>
        </w:rPr>
        <w:t>ÉLÈVE</w:t>
      </w:r>
    </w:p>
    <w:p w14:paraId="03E9CF36" w14:textId="77777777" w:rsidR="00685D65" w:rsidRPr="00685D65" w:rsidRDefault="00685D65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</w:p>
    <w:p w14:paraId="3BBEEAE9" w14:textId="77777777" w:rsidR="00685D65" w:rsidRPr="00685D65" w:rsidRDefault="00685D65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  <w:r>
        <w:rPr>
          <w:rFonts w:ascii="Book Antiqua" w:eastAsia="Book Antiqua" w:hAnsi="Book Antiqua" w:cs="Times New Roman"/>
        </w:rPr>
        <w:t>……………………………………………………………………</w:t>
      </w:r>
    </w:p>
    <w:p w14:paraId="2646D180" w14:textId="77777777" w:rsidR="00685D65" w:rsidRPr="00685D65" w:rsidRDefault="003845AA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  <w:r>
        <w:rPr>
          <w:rFonts w:ascii="Book Antiqua" w:eastAsia="Book Antiqua" w:hAnsi="Book Antiqua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51136" wp14:editId="0B2E6ED9">
                <wp:simplePos x="0" y="0"/>
                <wp:positionH relativeFrom="margin">
                  <wp:posOffset>971550</wp:posOffset>
                </wp:positionH>
                <wp:positionV relativeFrom="paragraph">
                  <wp:posOffset>29210</wp:posOffset>
                </wp:positionV>
                <wp:extent cx="4721860" cy="1498600"/>
                <wp:effectExtent l="19050" t="19050" r="21590" b="25400"/>
                <wp:wrapNone/>
                <wp:docPr id="2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1860" cy="149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4FABB0" w14:textId="77777777" w:rsidR="00255C8A" w:rsidRPr="001B6A19" w:rsidRDefault="00255C8A" w:rsidP="00685D65">
                            <w:pPr>
                              <w:pStyle w:val="Sansinterligne1"/>
                              <w:tabs>
                                <w:tab w:val="right" w:leader="dot" w:pos="6521"/>
                              </w:tabs>
                              <w:jc w:val="left"/>
                              <w:rPr>
                                <w:rFonts w:asciiTheme="majorHAnsi" w:hAnsiTheme="majorHAnsi" w:cs="Aharoni"/>
                              </w:rPr>
                            </w:pPr>
                          </w:p>
                          <w:p w14:paraId="317A7600" w14:textId="77777777" w:rsidR="00255C8A" w:rsidRDefault="00255C8A" w:rsidP="00685D65">
                            <w:pPr>
                              <w:pStyle w:val="Sansinterligne1"/>
                              <w:tabs>
                                <w:tab w:val="right" w:leader="dot" w:pos="6521"/>
                              </w:tabs>
                              <w:jc w:val="left"/>
                              <w:rPr>
                                <w:rFonts w:asciiTheme="majorHAnsi" w:hAnsiTheme="majorHAnsi" w:cs="Aharoni"/>
                              </w:rPr>
                            </w:pPr>
                            <w:r w:rsidRPr="001B6A19">
                              <w:rPr>
                                <w:rFonts w:asciiTheme="majorHAnsi" w:hAnsiTheme="majorHAnsi" w:cs="Aharoni"/>
                              </w:rPr>
                              <w:t xml:space="preserve">ANNEE SCOLAIRE : </w:t>
                            </w:r>
                            <w:r>
                              <w:rPr>
                                <w:rFonts w:asciiTheme="majorHAnsi" w:hAnsiTheme="majorHAnsi" w:cs="Aharoni"/>
                              </w:rPr>
                              <w:tab/>
                            </w:r>
                          </w:p>
                          <w:p w14:paraId="12889B83" w14:textId="77777777" w:rsidR="0012676C" w:rsidRDefault="0012676C" w:rsidP="0012676C">
                            <w:pPr>
                              <w:pStyle w:val="Sansinterligne"/>
                            </w:pPr>
                          </w:p>
                          <w:p w14:paraId="51AC545C" w14:textId="79397871" w:rsidR="0012676C" w:rsidRDefault="0012676C" w:rsidP="0012676C">
                            <w:pPr>
                              <w:pStyle w:val="Sansinterligne"/>
                            </w:pPr>
                            <w:r>
                              <w:t>FORMATION SOUS STATUT :</w:t>
                            </w:r>
                          </w:p>
                          <w:p w14:paraId="0B0D9004" w14:textId="77777777" w:rsidR="0012676C" w:rsidRDefault="0012676C" w:rsidP="0012676C">
                            <w:pPr>
                              <w:pStyle w:val="Sansinterligne"/>
                            </w:pPr>
                          </w:p>
                          <w:p w14:paraId="0C9321FC" w14:textId="51E6DCC7" w:rsidR="0012676C" w:rsidRPr="0012676C" w:rsidRDefault="0012676C" w:rsidP="0012676C">
                            <w:pPr>
                              <w:pStyle w:val="Sansinterligne"/>
                              <w:ind w:left="709" w:firstLine="709"/>
                            </w:pPr>
                            <w:r>
                              <w:t>SCOLAIRE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APPRENTISSAGE</w:t>
                            </w:r>
                          </w:p>
                          <w:p w14:paraId="420DA987" w14:textId="77777777" w:rsidR="00255C8A" w:rsidRPr="00970958" w:rsidRDefault="00255C8A" w:rsidP="00685D65">
                            <w:pPr>
                              <w:pStyle w:val="Sansinterligne1"/>
                              <w:tabs>
                                <w:tab w:val="right" w:leader="dot" w:pos="6521"/>
                              </w:tabs>
                              <w:jc w:val="left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551136" id="AutoShape 4" o:spid="_x0000_s1028" style="position:absolute;left:0;text-align:left;margin-left:76.5pt;margin-top:2.3pt;width:371.8pt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" strokeweight="2.5pt">
                <v:shadow color="#868686"/>
                <v:textbox>
                  <w:txbxContent>
                    <w:p w14:paraId="5E4FABB0" w14:textId="77777777" w:rsidR="00255C8A" w:rsidRPr="001B6A19" w:rsidRDefault="00255C8A" w:rsidP="00685D65">
                      <w:pPr>
                        <w:pStyle w:val="Sansinterligne1"/>
                        <w:tabs>
                          <w:tab w:val="right" w:leader="dot" w:pos="6521"/>
                        </w:tabs>
                        <w:jc w:val="left"/>
                        <w:rPr>
                          <w:rFonts w:asciiTheme="majorHAnsi" w:hAnsiTheme="majorHAnsi" w:cs="Aharoni"/>
                        </w:rPr>
                      </w:pPr>
                    </w:p>
                    <w:p w14:paraId="317A7600" w14:textId="77777777" w:rsidR="00255C8A" w:rsidRDefault="00255C8A" w:rsidP="00685D65">
                      <w:pPr>
                        <w:pStyle w:val="Sansinterligne1"/>
                        <w:tabs>
                          <w:tab w:val="right" w:leader="dot" w:pos="6521"/>
                        </w:tabs>
                        <w:jc w:val="left"/>
                        <w:rPr>
                          <w:rFonts w:asciiTheme="majorHAnsi" w:hAnsiTheme="majorHAnsi" w:cs="Aharoni"/>
                        </w:rPr>
                      </w:pPr>
                      <w:r w:rsidRPr="001B6A19">
                        <w:rPr>
                          <w:rFonts w:asciiTheme="majorHAnsi" w:hAnsiTheme="majorHAnsi" w:cs="Aharoni"/>
                        </w:rPr>
                        <w:t xml:space="preserve">ANNEE SCOLAIRE : </w:t>
                      </w:r>
                      <w:r>
                        <w:rPr>
                          <w:rFonts w:asciiTheme="majorHAnsi" w:hAnsiTheme="majorHAnsi" w:cs="Aharoni"/>
                        </w:rPr>
                        <w:tab/>
                      </w:r>
                    </w:p>
                    <w:p w14:paraId="12889B83" w14:textId="77777777" w:rsidR="0012676C" w:rsidRDefault="0012676C" w:rsidP="0012676C">
                      <w:pPr>
                        <w:pStyle w:val="Sansinterligne"/>
                      </w:pPr>
                    </w:p>
                    <w:p w14:paraId="51AC545C" w14:textId="79397871" w:rsidR="0012676C" w:rsidRDefault="0012676C" w:rsidP="0012676C">
                      <w:pPr>
                        <w:pStyle w:val="Sansinterligne"/>
                      </w:pPr>
                      <w:r>
                        <w:t>FORMATION SOUS STATUT :</w:t>
                      </w:r>
                    </w:p>
                    <w:p w14:paraId="0B0D9004" w14:textId="77777777" w:rsidR="0012676C" w:rsidRDefault="0012676C" w:rsidP="0012676C">
                      <w:pPr>
                        <w:pStyle w:val="Sansinterligne"/>
                      </w:pPr>
                    </w:p>
                    <w:p w14:paraId="0C9321FC" w14:textId="51E6DCC7" w:rsidR="0012676C" w:rsidRPr="0012676C" w:rsidRDefault="0012676C" w:rsidP="0012676C">
                      <w:pPr>
                        <w:pStyle w:val="Sansinterligne"/>
                        <w:ind w:left="709" w:firstLine="709"/>
                      </w:pPr>
                      <w:r>
                        <w:t>SCOLAIRE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APPRENTISSAGE</w:t>
                      </w:r>
                    </w:p>
                    <w:p w14:paraId="420DA987" w14:textId="77777777" w:rsidR="00255C8A" w:rsidRPr="00970958" w:rsidRDefault="00255C8A" w:rsidP="00685D65">
                      <w:pPr>
                        <w:pStyle w:val="Sansinterligne1"/>
                        <w:tabs>
                          <w:tab w:val="right" w:leader="dot" w:pos="6521"/>
                        </w:tabs>
                        <w:jc w:val="left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DFE1B6" w14:textId="77777777" w:rsidR="00685D65" w:rsidRPr="00685D65" w:rsidRDefault="00685D65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</w:p>
    <w:p w14:paraId="78E2BE28" w14:textId="77777777" w:rsidR="00685D65" w:rsidRPr="00685D65" w:rsidRDefault="00685D65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</w:p>
    <w:p w14:paraId="2DA609D5" w14:textId="77777777" w:rsidR="00685D65" w:rsidRPr="00685D65" w:rsidRDefault="00685D65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</w:p>
    <w:p w14:paraId="55D3E940" w14:textId="0F6B6A1B" w:rsidR="00685D65" w:rsidRPr="00685D65" w:rsidRDefault="0012676C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  <w:r>
        <w:rPr>
          <w:rFonts w:ascii="Book Antiqua" w:eastAsia="Book Antiqua" w:hAnsi="Book Antiqua" w:cs="Times New Roman"/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68A927D1" wp14:editId="5C4DFADD">
                <wp:simplePos x="0" y="0"/>
                <wp:positionH relativeFrom="column">
                  <wp:posOffset>4051300</wp:posOffset>
                </wp:positionH>
                <wp:positionV relativeFrom="paragraph">
                  <wp:posOffset>151765</wp:posOffset>
                </wp:positionV>
                <wp:extent cx="190500" cy="209550"/>
                <wp:effectExtent l="0" t="0" r="19050" b="19050"/>
                <wp:wrapSquare wrapText="bothSides"/>
                <wp:docPr id="120267239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A923F" id="Rectangle : coins arrondis 1" o:spid="_x0000_s1026" style="position:absolute;margin-left:319pt;margin-top:11.95pt;width:15pt;height:16.5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" fillcolor="white [3201]" strokecolor="black [3200]" strokeweight="2pt">
                <w10:wrap type="square"/>
              </v:roundrect>
            </w:pict>
          </mc:Fallback>
        </mc:AlternateContent>
      </w:r>
      <w:r>
        <w:rPr>
          <w:rFonts w:ascii="Book Antiqua" w:eastAsia="Book Antiqua" w:hAnsi="Book Antiqua" w:cs="Times New Roman"/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1FDF5E4A" wp14:editId="2F6596BA">
                <wp:simplePos x="0" y="0"/>
                <wp:positionH relativeFrom="column">
                  <wp:posOffset>1720850</wp:posOffset>
                </wp:positionH>
                <wp:positionV relativeFrom="paragraph">
                  <wp:posOffset>139065</wp:posOffset>
                </wp:positionV>
                <wp:extent cx="190500" cy="209550"/>
                <wp:effectExtent l="0" t="0" r="19050" b="19050"/>
                <wp:wrapSquare wrapText="bothSides"/>
                <wp:docPr id="194806473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C4A5" id="Rectangle : coins arrondis 1" o:spid="_x0000_s1026" style="position:absolute;margin-left:135.5pt;margin-top:10.95pt;width:15pt;height:16.5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" fillcolor="white [3201]" strokecolor="black [3200]" strokeweight="2pt">
                <w10:wrap type="square"/>
              </v:roundrect>
            </w:pict>
          </mc:Fallback>
        </mc:AlternateContent>
      </w:r>
    </w:p>
    <w:p w14:paraId="3DA810EB" w14:textId="6CA7B196" w:rsidR="00685D65" w:rsidRPr="00685D65" w:rsidRDefault="00685D65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</w:p>
    <w:p w14:paraId="739DEAF3" w14:textId="77777777" w:rsidR="00685D65" w:rsidRPr="00685D65" w:rsidRDefault="00685D65" w:rsidP="00685D65">
      <w:pPr>
        <w:spacing w:line="120" w:lineRule="auto"/>
        <w:jc w:val="center"/>
        <w:rPr>
          <w:rFonts w:ascii="Book Antiqua" w:eastAsia="Book Antiqua" w:hAnsi="Book Antiqua" w:cs="Times New Roman"/>
        </w:rPr>
      </w:pPr>
    </w:p>
    <w:p w14:paraId="0C4B557B" w14:textId="77777777" w:rsidR="00685D65" w:rsidRDefault="00685D65" w:rsidP="00685D65">
      <w:pPr>
        <w:spacing w:line="120" w:lineRule="auto"/>
        <w:jc w:val="right"/>
        <w:rPr>
          <w:rFonts w:ascii="Book Antiqua" w:eastAsia="Book Antiqua" w:hAnsi="Book Antiqua" w:cs="Times New Roman"/>
        </w:rPr>
      </w:pPr>
    </w:p>
    <w:p w14:paraId="411B040F" w14:textId="77777777" w:rsidR="00073ED2" w:rsidRDefault="00073ED2" w:rsidP="00685D65">
      <w:pPr>
        <w:spacing w:line="120" w:lineRule="auto"/>
        <w:jc w:val="right"/>
        <w:rPr>
          <w:rFonts w:ascii="Book Antiqua" w:eastAsia="Book Antiqua" w:hAnsi="Book Antiqua" w:cs="Times New Roman"/>
        </w:rPr>
      </w:pPr>
    </w:p>
    <w:p w14:paraId="44778C04" w14:textId="77777777" w:rsidR="00685D65" w:rsidRPr="00685D65" w:rsidRDefault="00685D65" w:rsidP="00D33080">
      <w:pPr>
        <w:spacing w:line="120" w:lineRule="auto"/>
        <w:jc w:val="right"/>
        <w:rPr>
          <w:rFonts w:ascii="Book Antiqua" w:eastAsia="Times New Roman" w:hAnsi="Book Antiqua" w:cs="Times New Roman"/>
          <w:b/>
          <w:sz w:val="32"/>
        </w:rPr>
      </w:pPr>
    </w:p>
    <w:p w14:paraId="394343C1" w14:textId="77777777" w:rsidR="00685D65" w:rsidRPr="00685D65" w:rsidRDefault="00685D65" w:rsidP="006B37F7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</w:rPr>
      </w:pPr>
    </w:p>
    <w:p w14:paraId="648B15D5" w14:textId="77777777" w:rsidR="00685D65" w:rsidRDefault="00EF4B4A" w:rsidP="006B37F7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</w:rPr>
      </w:pPr>
      <w:r>
        <w:rPr>
          <w:rFonts w:ascii="Book Antiqua" w:eastAsia="Book Antiqua" w:hAnsi="Book Antiqua" w:cs="Times New Roman"/>
          <w:b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54DF46C" wp14:editId="5AA6BC0F">
                <wp:simplePos x="0" y="0"/>
                <wp:positionH relativeFrom="margin">
                  <wp:posOffset>1529080</wp:posOffset>
                </wp:positionH>
                <wp:positionV relativeFrom="margin">
                  <wp:posOffset>6881495</wp:posOffset>
                </wp:positionV>
                <wp:extent cx="3798570" cy="1781175"/>
                <wp:effectExtent l="0" t="0" r="0" b="9525"/>
                <wp:wrapSquare wrapText="bothSides"/>
                <wp:docPr id="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857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39E90" w14:textId="77777777" w:rsidR="00255C8A" w:rsidRPr="008E48BF" w:rsidRDefault="00255C8A" w:rsidP="006B37F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8E48BF"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  <w:u w:val="single"/>
                              </w:rPr>
                              <w:t>ÉTABLISSEMENT SCOLAIRE</w:t>
                            </w:r>
                          </w:p>
                          <w:p w14:paraId="7C56F411" w14:textId="77777777" w:rsidR="00255C8A" w:rsidRPr="00AA6F2A" w:rsidRDefault="00255C8A" w:rsidP="006B37F7">
                            <w:pPr>
                              <w:pStyle w:val="Sansinterligne1"/>
                              <w:tabs>
                                <w:tab w:val="left" w:pos="1418"/>
                                <w:tab w:val="right" w:leader="dot" w:pos="5387"/>
                              </w:tabs>
                              <w:jc w:val="left"/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</w:pPr>
                            <w:r w:rsidRPr="00AA6F2A"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>NOM</w:t>
                            </w:r>
                            <w:r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> :</w:t>
                            </w:r>
                            <w:r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ab/>
                            </w:r>
                            <w:r w:rsidRPr="008E48BF">
                              <w:rPr>
                                <w:rFonts w:asciiTheme="majorHAnsi" w:hAnsiTheme="majorHAnsi" w:cs="Aharoni"/>
                              </w:rPr>
                              <w:tab/>
                            </w:r>
                          </w:p>
                          <w:p w14:paraId="2EDE36C0" w14:textId="77777777" w:rsidR="00255C8A" w:rsidRPr="00AA6F2A" w:rsidRDefault="00255C8A" w:rsidP="006B37F7">
                            <w:pPr>
                              <w:pStyle w:val="Sansinterligne1"/>
                              <w:tabs>
                                <w:tab w:val="left" w:pos="1418"/>
                                <w:tab w:val="right" w:leader="dot" w:pos="5387"/>
                              </w:tabs>
                              <w:jc w:val="left"/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</w:pPr>
                            <w:r w:rsidRPr="00AA6F2A"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>ADRESSE</w:t>
                            </w:r>
                            <w:r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> :</w:t>
                            </w:r>
                            <w:r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ab/>
                            </w:r>
                            <w:r w:rsidRPr="008E48BF">
                              <w:rPr>
                                <w:rFonts w:asciiTheme="majorHAnsi" w:hAnsiTheme="majorHAnsi" w:cs="Aharoni"/>
                              </w:rPr>
                              <w:tab/>
                            </w:r>
                          </w:p>
                          <w:p w14:paraId="1DE71FEB" w14:textId="77777777" w:rsidR="00255C8A" w:rsidRPr="00AA6F2A" w:rsidRDefault="00255C8A" w:rsidP="006B37F7">
                            <w:pPr>
                              <w:pStyle w:val="Sansinterligne1"/>
                              <w:tabs>
                                <w:tab w:val="left" w:pos="1418"/>
                                <w:tab w:val="right" w:leader="dot" w:pos="5387"/>
                              </w:tabs>
                              <w:jc w:val="left"/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</w:pPr>
                            <w:r w:rsidRPr="00AA6F2A"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>VILLE</w:t>
                            </w:r>
                            <w:r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> :</w:t>
                            </w:r>
                            <w:r>
                              <w:rPr>
                                <w:rFonts w:asciiTheme="majorHAnsi" w:hAnsiTheme="majorHAnsi" w:cs="Aharoni"/>
                                <w:sz w:val="28"/>
                                <w:szCs w:val="28"/>
                              </w:rPr>
                              <w:tab/>
                            </w:r>
                            <w:r w:rsidRPr="008E48BF">
                              <w:rPr>
                                <w:rFonts w:asciiTheme="majorHAnsi" w:hAnsiTheme="majorHAnsi" w:cs="Aharoni"/>
                              </w:rPr>
                              <w:tab/>
                            </w:r>
                          </w:p>
                          <w:p w14:paraId="46C04EBE" w14:textId="77777777" w:rsidR="00255C8A" w:rsidRPr="001B6A19" w:rsidRDefault="00255C8A" w:rsidP="006B37F7">
                            <w:pPr>
                              <w:pStyle w:val="Sansinterligne1"/>
                              <w:tabs>
                                <w:tab w:val="left" w:pos="1418"/>
                                <w:tab w:val="right" w:leader="dot" w:pos="5387"/>
                              </w:tabs>
                              <w:rPr>
                                <w:rFonts w:asciiTheme="majorHAnsi" w:hAnsiTheme="majorHAnsi" w:cs="Aharoni"/>
                              </w:rPr>
                            </w:pPr>
                          </w:p>
                          <w:p w14:paraId="5A9996BB" w14:textId="77777777" w:rsidR="00255C8A" w:rsidRPr="001B6A19" w:rsidRDefault="00255C8A" w:rsidP="006B37F7">
                            <w:pPr>
                              <w:pStyle w:val="Sansinterligne1"/>
                              <w:tabs>
                                <w:tab w:val="left" w:pos="1418"/>
                                <w:tab w:val="right" w:leader="dot" w:pos="5387"/>
                              </w:tabs>
                              <w:jc w:val="left"/>
                              <w:rPr>
                                <w:rFonts w:asciiTheme="majorHAnsi" w:hAnsiTheme="majorHAnsi" w:cs="Aharoni"/>
                              </w:rPr>
                            </w:pPr>
                            <w:r w:rsidRPr="001C2621">
                              <w:rPr>
                                <w:rFonts w:asciiTheme="majorHAnsi" w:hAnsiTheme="majorHAnsi" w:cs="Aharoni"/>
                                <w:sz w:val="36"/>
                                <w:szCs w:val="36"/>
                              </w:rPr>
                              <w:sym w:font="Wingdings 2" w:char="F027"/>
                            </w:r>
                            <w:r w:rsidRPr="001B6A19">
                              <w:rPr>
                                <w:rFonts w:asciiTheme="majorHAnsi" w:hAnsiTheme="majorHAnsi" w:cs="Aharoni"/>
                              </w:rPr>
                              <w:t xml:space="preserve"> : </w:t>
                            </w:r>
                            <w:r>
                              <w:rPr>
                                <w:rFonts w:asciiTheme="majorHAnsi" w:hAnsiTheme="majorHAnsi" w:cs="Aharon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haroni"/>
                              </w:rPr>
                              <w:tab/>
                            </w:r>
                          </w:p>
                          <w:p w14:paraId="51385741" w14:textId="77777777" w:rsidR="00255C8A" w:rsidRPr="001B6A19" w:rsidRDefault="00255C8A" w:rsidP="006B37F7">
                            <w:pPr>
                              <w:pStyle w:val="Sansinterligne1"/>
                              <w:tabs>
                                <w:tab w:val="left" w:pos="1418"/>
                                <w:tab w:val="right" w:leader="dot" w:pos="5387"/>
                              </w:tabs>
                              <w:jc w:val="left"/>
                              <w:rPr>
                                <w:rFonts w:asciiTheme="majorHAnsi" w:hAnsiTheme="majorHAnsi" w:cs="Aharoni"/>
                              </w:rPr>
                            </w:pPr>
                            <w:r>
                              <w:rPr>
                                <w:rFonts w:asciiTheme="majorHAnsi" w:hAnsiTheme="majorHAnsi" w:cs="Aharoni"/>
                              </w:rPr>
                              <w:t>Mail</w:t>
                            </w:r>
                            <w:r w:rsidRPr="001B6A19">
                              <w:rPr>
                                <w:rFonts w:asciiTheme="majorHAnsi" w:hAnsiTheme="majorHAnsi" w:cs="Aharoni"/>
                              </w:rPr>
                              <w:t xml:space="preserve"> : </w:t>
                            </w:r>
                            <w:r>
                              <w:rPr>
                                <w:rFonts w:asciiTheme="majorHAnsi" w:hAnsiTheme="majorHAnsi" w:cs="Aharon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haroni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DF46C" id="Rectangle 6" o:spid="_x0000_s1029" style="position:absolute;left:0;text-align:left;margin-left:120.4pt;margin-top:541.85pt;width:299.1pt;height:140.25pt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">
                <v:textbox>
                  <w:txbxContent>
                    <w:p w14:paraId="69339E90" w14:textId="77777777" w:rsidR="00255C8A" w:rsidRPr="008E48BF" w:rsidRDefault="00255C8A" w:rsidP="006B37F7">
                      <w:pPr>
                        <w:jc w:val="center"/>
                        <w:rPr>
                          <w:u w:val="single"/>
                        </w:rPr>
                      </w:pPr>
                      <w:r w:rsidRPr="008E48BF">
                        <w:rPr>
                          <w:rFonts w:asciiTheme="majorHAnsi" w:hAnsiTheme="majorHAnsi" w:cs="Aharoni"/>
                          <w:sz w:val="28"/>
                          <w:szCs w:val="28"/>
                          <w:u w:val="single"/>
                        </w:rPr>
                        <w:t>ÉTABLISSEMENT SCOLAIRE</w:t>
                      </w:r>
                    </w:p>
                    <w:p w14:paraId="7C56F411" w14:textId="77777777" w:rsidR="00255C8A" w:rsidRPr="00AA6F2A" w:rsidRDefault="00255C8A" w:rsidP="006B37F7">
                      <w:pPr>
                        <w:pStyle w:val="Sansinterligne1"/>
                        <w:tabs>
                          <w:tab w:val="left" w:pos="1418"/>
                          <w:tab w:val="right" w:leader="dot" w:pos="5387"/>
                        </w:tabs>
                        <w:jc w:val="left"/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</w:pPr>
                      <w:r w:rsidRPr="00AA6F2A"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>NOM</w:t>
                      </w:r>
                      <w:r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> :</w:t>
                      </w:r>
                      <w:r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ab/>
                      </w:r>
                      <w:r w:rsidRPr="008E48BF">
                        <w:rPr>
                          <w:rFonts w:asciiTheme="majorHAnsi" w:hAnsiTheme="majorHAnsi" w:cs="Aharoni"/>
                        </w:rPr>
                        <w:tab/>
                      </w:r>
                    </w:p>
                    <w:p w14:paraId="2EDE36C0" w14:textId="77777777" w:rsidR="00255C8A" w:rsidRPr="00AA6F2A" w:rsidRDefault="00255C8A" w:rsidP="006B37F7">
                      <w:pPr>
                        <w:pStyle w:val="Sansinterligne1"/>
                        <w:tabs>
                          <w:tab w:val="left" w:pos="1418"/>
                          <w:tab w:val="right" w:leader="dot" w:pos="5387"/>
                        </w:tabs>
                        <w:jc w:val="left"/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</w:pPr>
                      <w:r w:rsidRPr="00AA6F2A"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>ADRESSE</w:t>
                      </w:r>
                      <w:r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> :</w:t>
                      </w:r>
                      <w:r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ab/>
                      </w:r>
                      <w:r w:rsidRPr="008E48BF">
                        <w:rPr>
                          <w:rFonts w:asciiTheme="majorHAnsi" w:hAnsiTheme="majorHAnsi" w:cs="Aharoni"/>
                        </w:rPr>
                        <w:tab/>
                      </w:r>
                    </w:p>
                    <w:p w14:paraId="1DE71FEB" w14:textId="77777777" w:rsidR="00255C8A" w:rsidRPr="00AA6F2A" w:rsidRDefault="00255C8A" w:rsidP="006B37F7">
                      <w:pPr>
                        <w:pStyle w:val="Sansinterligne1"/>
                        <w:tabs>
                          <w:tab w:val="left" w:pos="1418"/>
                          <w:tab w:val="right" w:leader="dot" w:pos="5387"/>
                        </w:tabs>
                        <w:jc w:val="left"/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</w:pPr>
                      <w:r w:rsidRPr="00AA6F2A"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>VILLE</w:t>
                      </w:r>
                      <w:r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> :</w:t>
                      </w:r>
                      <w:r>
                        <w:rPr>
                          <w:rFonts w:asciiTheme="majorHAnsi" w:hAnsiTheme="majorHAnsi" w:cs="Aharoni"/>
                          <w:sz w:val="28"/>
                          <w:szCs w:val="28"/>
                        </w:rPr>
                        <w:tab/>
                      </w:r>
                      <w:r w:rsidRPr="008E48BF">
                        <w:rPr>
                          <w:rFonts w:asciiTheme="majorHAnsi" w:hAnsiTheme="majorHAnsi" w:cs="Aharoni"/>
                        </w:rPr>
                        <w:tab/>
                      </w:r>
                    </w:p>
                    <w:p w14:paraId="46C04EBE" w14:textId="77777777" w:rsidR="00255C8A" w:rsidRPr="001B6A19" w:rsidRDefault="00255C8A" w:rsidP="006B37F7">
                      <w:pPr>
                        <w:pStyle w:val="Sansinterligne1"/>
                        <w:tabs>
                          <w:tab w:val="left" w:pos="1418"/>
                          <w:tab w:val="right" w:leader="dot" w:pos="5387"/>
                        </w:tabs>
                        <w:rPr>
                          <w:rFonts w:asciiTheme="majorHAnsi" w:hAnsiTheme="majorHAnsi" w:cs="Aharoni"/>
                        </w:rPr>
                      </w:pPr>
                    </w:p>
                    <w:p w14:paraId="5A9996BB" w14:textId="77777777" w:rsidR="00255C8A" w:rsidRPr="001B6A19" w:rsidRDefault="00255C8A" w:rsidP="006B37F7">
                      <w:pPr>
                        <w:pStyle w:val="Sansinterligne1"/>
                        <w:tabs>
                          <w:tab w:val="left" w:pos="1418"/>
                          <w:tab w:val="right" w:leader="dot" w:pos="5387"/>
                        </w:tabs>
                        <w:jc w:val="left"/>
                        <w:rPr>
                          <w:rFonts w:asciiTheme="majorHAnsi" w:hAnsiTheme="majorHAnsi" w:cs="Aharoni"/>
                        </w:rPr>
                      </w:pPr>
                      <w:r w:rsidRPr="001C2621">
                        <w:rPr>
                          <w:rFonts w:asciiTheme="majorHAnsi" w:hAnsiTheme="majorHAnsi" w:cs="Aharoni"/>
                          <w:sz w:val="36"/>
                          <w:szCs w:val="36"/>
                        </w:rPr>
                        <w:sym w:font="Wingdings 2" w:char="F027"/>
                      </w:r>
                      <w:r w:rsidRPr="001B6A19">
                        <w:rPr>
                          <w:rFonts w:asciiTheme="majorHAnsi" w:hAnsiTheme="majorHAnsi" w:cs="Aharoni"/>
                        </w:rPr>
                        <w:t xml:space="preserve"> : </w:t>
                      </w:r>
                      <w:r>
                        <w:rPr>
                          <w:rFonts w:asciiTheme="majorHAnsi" w:hAnsiTheme="majorHAnsi" w:cs="Aharoni"/>
                        </w:rPr>
                        <w:tab/>
                      </w:r>
                      <w:r>
                        <w:rPr>
                          <w:rFonts w:asciiTheme="majorHAnsi" w:hAnsiTheme="majorHAnsi" w:cs="Aharoni"/>
                        </w:rPr>
                        <w:tab/>
                      </w:r>
                    </w:p>
                    <w:p w14:paraId="51385741" w14:textId="77777777" w:rsidR="00255C8A" w:rsidRPr="001B6A19" w:rsidRDefault="00255C8A" w:rsidP="006B37F7">
                      <w:pPr>
                        <w:pStyle w:val="Sansinterligne1"/>
                        <w:tabs>
                          <w:tab w:val="left" w:pos="1418"/>
                          <w:tab w:val="right" w:leader="dot" w:pos="5387"/>
                        </w:tabs>
                        <w:jc w:val="left"/>
                        <w:rPr>
                          <w:rFonts w:asciiTheme="majorHAnsi" w:hAnsiTheme="majorHAnsi" w:cs="Aharoni"/>
                        </w:rPr>
                      </w:pPr>
                      <w:r>
                        <w:rPr>
                          <w:rFonts w:asciiTheme="majorHAnsi" w:hAnsiTheme="majorHAnsi" w:cs="Aharoni"/>
                        </w:rPr>
                        <w:t>Mail</w:t>
                      </w:r>
                      <w:r w:rsidRPr="001B6A19">
                        <w:rPr>
                          <w:rFonts w:asciiTheme="majorHAnsi" w:hAnsiTheme="majorHAnsi" w:cs="Aharoni"/>
                        </w:rPr>
                        <w:t xml:space="preserve"> : </w:t>
                      </w:r>
                      <w:r>
                        <w:rPr>
                          <w:rFonts w:asciiTheme="majorHAnsi" w:hAnsiTheme="majorHAnsi" w:cs="Aharoni"/>
                        </w:rPr>
                        <w:tab/>
                      </w:r>
                      <w:r>
                        <w:rPr>
                          <w:rFonts w:asciiTheme="majorHAnsi" w:hAnsiTheme="majorHAnsi" w:cs="Aharoni"/>
                        </w:rPr>
                        <w:tab/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46D17A99" w14:textId="77777777" w:rsidR="006B37F7" w:rsidRDefault="006B37F7" w:rsidP="006B37F7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</w:rPr>
      </w:pPr>
    </w:p>
    <w:p w14:paraId="6D5920D6" w14:textId="77777777" w:rsidR="006B37F7" w:rsidRDefault="006B37F7" w:rsidP="006B37F7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</w:rPr>
      </w:pPr>
    </w:p>
    <w:p w14:paraId="0F4DA91B" w14:textId="77777777" w:rsidR="006B37F7" w:rsidRDefault="006B37F7" w:rsidP="006B37F7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</w:rPr>
      </w:pPr>
    </w:p>
    <w:p w14:paraId="315D31EC" w14:textId="77777777" w:rsidR="006B37F7" w:rsidRDefault="006B37F7" w:rsidP="006B37F7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</w:rPr>
      </w:pPr>
    </w:p>
    <w:p w14:paraId="5F50FEA7" w14:textId="77777777" w:rsidR="000B7F26" w:rsidRDefault="000B7F26" w:rsidP="006B37F7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</w:rPr>
      </w:pPr>
    </w:p>
    <w:p w14:paraId="4146374B" w14:textId="77777777" w:rsidR="00FF4569" w:rsidRDefault="00FF4569" w:rsidP="006B37F7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</w:rPr>
      </w:pPr>
    </w:p>
    <w:p w14:paraId="3DC3FDEE" w14:textId="77777777" w:rsidR="006227F1" w:rsidRDefault="006227F1" w:rsidP="008E48BF">
      <w:pPr>
        <w:rPr>
          <w:b/>
          <w:sz w:val="8"/>
          <w:u w:val="single"/>
        </w:rPr>
      </w:pPr>
    </w:p>
    <w:p w14:paraId="22F16A74" w14:textId="77777777" w:rsidR="00570637" w:rsidRPr="00944418" w:rsidRDefault="00944418" w:rsidP="0094441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Septembre 2023</w:t>
      </w:r>
    </w:p>
    <w:sectPr w:rsidR="00570637" w:rsidRPr="00944418" w:rsidSect="00571249">
      <w:footerReference w:type="default" r:id="rId9"/>
      <w:pgSz w:w="11907" w:h="16840" w:code="9"/>
      <w:pgMar w:top="567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3C79" w14:textId="77777777" w:rsidR="002C08F4" w:rsidRDefault="002C08F4" w:rsidP="0043164A">
      <w:pPr>
        <w:spacing w:after="0" w:line="240" w:lineRule="auto"/>
      </w:pPr>
      <w:r>
        <w:separator/>
      </w:r>
    </w:p>
  </w:endnote>
  <w:endnote w:type="continuationSeparator" w:id="0">
    <w:p w14:paraId="225EB2C1" w14:textId="77777777" w:rsidR="002C08F4" w:rsidRDefault="002C08F4" w:rsidP="0043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taNormal-Roman">
    <w:charset w:val="00"/>
    <w:family w:val="swiss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DB567" w14:textId="77777777" w:rsidR="00D302F3" w:rsidRPr="00D302F3" w:rsidRDefault="00D302F3" w:rsidP="00D302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759A8" w14:textId="77777777" w:rsidR="002C08F4" w:rsidRDefault="002C08F4" w:rsidP="0043164A">
      <w:pPr>
        <w:spacing w:after="0" w:line="240" w:lineRule="auto"/>
      </w:pPr>
      <w:r>
        <w:separator/>
      </w:r>
    </w:p>
  </w:footnote>
  <w:footnote w:type="continuationSeparator" w:id="0">
    <w:p w14:paraId="52308BE3" w14:textId="77777777" w:rsidR="002C08F4" w:rsidRDefault="002C08F4" w:rsidP="00431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pt;height:9pt" o:bullet="t">
        <v:imagedata r:id="rId1" o:title="BD10337_"/>
      </v:shape>
    </w:pict>
  </w:numPicBullet>
  <w:numPicBullet w:numPicBulletId="1">
    <w:pict>
      <v:shape id="_x0000_i1049" type="#_x0000_t75" style="width:9pt;height:9pt" o:bullet="t">
        <v:imagedata r:id="rId2" o:title="BD15275_"/>
      </v:shape>
    </w:pict>
  </w:numPicBullet>
  <w:abstractNum w:abstractNumId="0" w15:restartNumberingAfterBreak="0">
    <w:nsid w:val="FFFFFF89"/>
    <w:multiLevelType w:val="singleLevel"/>
    <w:tmpl w:val="51CA2F8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2FE1028"/>
    <w:lvl w:ilvl="0">
      <w:start w:val="1"/>
      <w:numFmt w:val="bullet"/>
      <w:pStyle w:val="Pucepointtableau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/>
      </w:rPr>
    </w:lvl>
  </w:abstractNum>
  <w:abstractNum w:abstractNumId="6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139E1400"/>
    <w:name w:val="WW8Num3"/>
    <w:lvl w:ilvl="0">
      <w:start w:val="1"/>
      <w:numFmt w:val="bullet"/>
      <w:pStyle w:val="PUCEflche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156E0"/>
    <w:multiLevelType w:val="hybridMultilevel"/>
    <w:tmpl w:val="03644FF6"/>
    <w:name w:val="WW8Num4"/>
    <w:lvl w:ilvl="0" w:tplc="40A21A12">
      <w:start w:val="1"/>
      <w:numFmt w:val="bullet"/>
      <w:pStyle w:val="PUCE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DFCB7FE">
      <w:start w:val="1"/>
      <w:numFmt w:val="bullet"/>
      <w:pStyle w:val="pucepointjaune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D938B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9A4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F882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063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2EA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F6F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B8B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F721F2"/>
    <w:multiLevelType w:val="hybridMultilevel"/>
    <w:tmpl w:val="15081920"/>
    <w:lvl w:ilvl="0" w:tplc="F4D4F35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175E3C"/>
    <w:multiLevelType w:val="hybridMultilevel"/>
    <w:tmpl w:val="09C4E054"/>
    <w:name w:val="WW8Num13"/>
    <w:lvl w:ilvl="0" w:tplc="E6200A8E">
      <w:start w:val="1"/>
      <w:numFmt w:val="bullet"/>
      <w:pStyle w:val="Puce1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395A92E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C40A671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E0B8A87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DC896B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2D1C071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5FAC29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6F42F90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FCA43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5033680"/>
    <w:multiLevelType w:val="hybridMultilevel"/>
    <w:tmpl w:val="3B9AD77E"/>
    <w:lvl w:ilvl="0" w:tplc="279AA5A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60769"/>
    <w:multiLevelType w:val="hybridMultilevel"/>
    <w:tmpl w:val="0860BEFE"/>
    <w:lvl w:ilvl="0" w:tplc="91F627C6">
      <w:start w:val="1"/>
      <w:numFmt w:val="bullet"/>
      <w:pStyle w:val="Pucepointnoir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88E4673"/>
    <w:multiLevelType w:val="hybridMultilevel"/>
    <w:tmpl w:val="04CA1034"/>
    <w:lvl w:ilvl="0" w:tplc="040C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19">
      <w:start w:val="1"/>
      <w:numFmt w:val="bullet"/>
      <w:pStyle w:val="pucetableau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E41896"/>
    <w:multiLevelType w:val="hybridMultilevel"/>
    <w:tmpl w:val="E808105C"/>
    <w:lvl w:ilvl="0" w:tplc="42F665FC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Times New Roman" w:hint="default"/>
      </w:rPr>
    </w:lvl>
    <w:lvl w:ilvl="1" w:tplc="040C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F0B331F"/>
    <w:multiLevelType w:val="hybridMultilevel"/>
    <w:tmpl w:val="DA4A0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C0D77"/>
    <w:multiLevelType w:val="hybridMultilevel"/>
    <w:tmpl w:val="1D9651E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C0599"/>
    <w:multiLevelType w:val="hybridMultilevel"/>
    <w:tmpl w:val="E562815A"/>
    <w:lvl w:ilvl="0" w:tplc="6ECCF59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ymbol" w:eastAsia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3296E"/>
    <w:multiLevelType w:val="hybridMultilevel"/>
    <w:tmpl w:val="3872E60C"/>
    <w:lvl w:ilvl="0" w:tplc="D862C0F4">
      <w:start w:val="1"/>
      <w:numFmt w:val="bullet"/>
      <w:lvlText w:val=""/>
      <w:lvlJc w:val="left"/>
      <w:pPr>
        <w:ind w:left="502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77F81"/>
    <w:multiLevelType w:val="singleLevel"/>
    <w:tmpl w:val="A52E5494"/>
    <w:lvl w:ilvl="0">
      <w:start w:val="1"/>
      <w:numFmt w:val="bullet"/>
      <w:pStyle w:val="enumcourt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44876BB"/>
    <w:multiLevelType w:val="hybridMultilevel"/>
    <w:tmpl w:val="8C029BAC"/>
    <w:lvl w:ilvl="0" w:tplc="14F09CB6">
      <w:start w:val="1"/>
      <w:numFmt w:val="bullet"/>
      <w:pStyle w:val="pucepointtableau0"/>
      <w:lvlText w:val="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84C01"/>
    <w:multiLevelType w:val="hybridMultilevel"/>
    <w:tmpl w:val="BA5CCBA2"/>
    <w:lvl w:ilvl="0" w:tplc="B9BCD714">
      <w:start w:val="1"/>
      <w:numFmt w:val="bullet"/>
      <w:pStyle w:val="Style1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  <w:sz w:val="32"/>
      </w:rPr>
    </w:lvl>
    <w:lvl w:ilvl="1" w:tplc="DDFCB7FE">
      <w:start w:val="1"/>
      <w:numFmt w:val="bullet"/>
      <w:lvlText w:val=""/>
      <w:lvlPicBulletId w:val="1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  <w:color w:val="auto"/>
      </w:rPr>
    </w:lvl>
    <w:lvl w:ilvl="2" w:tplc="D938B9E4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FF9A4B24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34F8822C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3C0634E4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692EA47A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83F6F5F4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3CB8BE56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44AF3FC9"/>
    <w:multiLevelType w:val="hybridMultilevel"/>
    <w:tmpl w:val="0192B8A0"/>
    <w:lvl w:ilvl="0" w:tplc="9946B0A6">
      <w:start w:val="10"/>
      <w:numFmt w:val="bullet"/>
      <w:pStyle w:val="puce10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C5CEF"/>
    <w:multiLevelType w:val="hybridMultilevel"/>
    <w:tmpl w:val="1368CFDC"/>
    <w:lvl w:ilvl="0" w:tplc="279AA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14151"/>
    <w:multiLevelType w:val="hybridMultilevel"/>
    <w:tmpl w:val="F39EA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700F5"/>
    <w:multiLevelType w:val="hybridMultilevel"/>
    <w:tmpl w:val="DB0621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EE4BD0"/>
    <w:multiLevelType w:val="hybridMultilevel"/>
    <w:tmpl w:val="6FB04406"/>
    <w:lvl w:ilvl="0" w:tplc="19D8C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DC3A9E"/>
    <w:multiLevelType w:val="hybridMultilevel"/>
    <w:tmpl w:val="DE1A3E16"/>
    <w:lvl w:ilvl="0" w:tplc="F4D4F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B7F32"/>
    <w:multiLevelType w:val="hybridMultilevel"/>
    <w:tmpl w:val="F9E0A4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56008"/>
    <w:multiLevelType w:val="hybridMultilevel"/>
    <w:tmpl w:val="38CC49E0"/>
    <w:lvl w:ilvl="0" w:tplc="9F54C1D0">
      <w:start w:val="1"/>
      <w:numFmt w:val="bullet"/>
      <w:pStyle w:val="rubrique"/>
      <w:lvlText w:val="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CAE4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3843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1CA0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9EDF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42DA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A1F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D820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22A5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77D7F"/>
    <w:multiLevelType w:val="hybridMultilevel"/>
    <w:tmpl w:val="7FC4F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357E5"/>
    <w:multiLevelType w:val="hybridMultilevel"/>
    <w:tmpl w:val="8528CE86"/>
    <w:lvl w:ilvl="0" w:tplc="00000002">
      <w:start w:val="1"/>
      <w:numFmt w:val="bullet"/>
      <w:pStyle w:val="pucepoin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24E3E"/>
    <w:multiLevelType w:val="hybridMultilevel"/>
    <w:tmpl w:val="3C760292"/>
    <w:lvl w:ilvl="0" w:tplc="1B8AC9B8">
      <w:start w:val="1"/>
      <w:numFmt w:val="bullet"/>
      <w:pStyle w:val="PUCECARREJAUNE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32"/>
      </w:rPr>
    </w:lvl>
    <w:lvl w:ilvl="1" w:tplc="DDFCB7FE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D938B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9A4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F882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063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2EA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F6F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B8B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17048"/>
    <w:multiLevelType w:val="hybridMultilevel"/>
    <w:tmpl w:val="772A07AC"/>
    <w:lvl w:ilvl="0" w:tplc="B29EE3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F515D"/>
    <w:multiLevelType w:val="hybridMultilevel"/>
    <w:tmpl w:val="4CFCD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4AB2"/>
    <w:multiLevelType w:val="hybridMultilevel"/>
    <w:tmpl w:val="A3F0DA50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83E68A2"/>
    <w:multiLevelType w:val="hybridMultilevel"/>
    <w:tmpl w:val="D6E6D27E"/>
    <w:lvl w:ilvl="0" w:tplc="00000002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B66DD"/>
    <w:multiLevelType w:val="hybridMultilevel"/>
    <w:tmpl w:val="FD5A2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9772D"/>
    <w:multiLevelType w:val="hybridMultilevel"/>
    <w:tmpl w:val="EBC8F72C"/>
    <w:lvl w:ilvl="0" w:tplc="040C000B">
      <w:start w:val="1"/>
      <w:numFmt w:val="bullet"/>
      <w:lvlText w:val=""/>
      <w:lvlJc w:val="left"/>
      <w:pPr>
        <w:tabs>
          <w:tab w:val="num" w:pos="804"/>
        </w:tabs>
        <w:ind w:left="804" w:hanging="360"/>
      </w:pPr>
      <w:rPr>
        <w:rFonts w:ascii="Wingdings" w:hAnsi="Wingdings" w:hint="default"/>
      </w:rPr>
    </w:lvl>
    <w:lvl w:ilvl="1" w:tplc="F4D4F358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40" w15:restartNumberingAfterBreak="0">
    <w:nsid w:val="720A49F0"/>
    <w:multiLevelType w:val="hybridMultilevel"/>
    <w:tmpl w:val="70D61A52"/>
    <w:lvl w:ilvl="0" w:tplc="00000002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93BF1"/>
    <w:multiLevelType w:val="hybridMultilevel"/>
    <w:tmpl w:val="95DEFACE"/>
    <w:lvl w:ilvl="0" w:tplc="412C899C">
      <w:start w:val="1"/>
      <w:numFmt w:val="bullet"/>
      <w:pStyle w:val="PUCETIRET"/>
      <w:lvlText w:val="-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355FE"/>
    <w:multiLevelType w:val="hybridMultilevel"/>
    <w:tmpl w:val="6F1AA0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5A0B21"/>
    <w:multiLevelType w:val="hybridMultilevel"/>
    <w:tmpl w:val="5184B1C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32"/>
        <w:vertAlign w:val="baseline"/>
      </w:rPr>
    </w:lvl>
    <w:lvl w:ilvl="1" w:tplc="DDFCB7FE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D938B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9A4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F882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063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2EA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F6F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B8B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129E6"/>
    <w:multiLevelType w:val="hybridMultilevel"/>
    <w:tmpl w:val="175221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39667">
    <w:abstractNumId w:val="32"/>
  </w:num>
  <w:num w:numId="2" w16cid:durableId="693966364">
    <w:abstractNumId w:val="38"/>
  </w:num>
  <w:num w:numId="3" w16cid:durableId="1440684204">
    <w:abstractNumId w:val="19"/>
  </w:num>
  <w:num w:numId="4" w16cid:durableId="475218051">
    <w:abstractNumId w:val="21"/>
  </w:num>
  <w:num w:numId="5" w16cid:durableId="1857190298">
    <w:abstractNumId w:val="34"/>
  </w:num>
  <w:num w:numId="6" w16cid:durableId="304356135">
    <w:abstractNumId w:val="29"/>
  </w:num>
  <w:num w:numId="7" w16cid:durableId="1285039766">
    <w:abstractNumId w:val="25"/>
  </w:num>
  <w:num w:numId="8" w16cid:durableId="28603003">
    <w:abstractNumId w:val="23"/>
  </w:num>
  <w:num w:numId="9" w16cid:durableId="82922130">
    <w:abstractNumId w:val="0"/>
  </w:num>
  <w:num w:numId="10" w16cid:durableId="364142930">
    <w:abstractNumId w:val="11"/>
  </w:num>
  <w:num w:numId="11" w16cid:durableId="2100446723">
    <w:abstractNumId w:val="30"/>
  </w:num>
  <w:num w:numId="12" w16cid:durableId="103382298">
    <w:abstractNumId w:val="14"/>
  </w:num>
  <w:num w:numId="13" w16cid:durableId="2064716235">
    <w:abstractNumId w:val="9"/>
  </w:num>
  <w:num w:numId="14" w16cid:durableId="1757701256">
    <w:abstractNumId w:val="8"/>
  </w:num>
  <w:num w:numId="15" w16cid:durableId="1495678635">
    <w:abstractNumId w:val="37"/>
  </w:num>
  <w:num w:numId="16" w16cid:durableId="1061901322">
    <w:abstractNumId w:val="39"/>
  </w:num>
  <w:num w:numId="17" w16cid:durableId="1290815286">
    <w:abstractNumId w:val="28"/>
  </w:num>
  <w:num w:numId="18" w16cid:durableId="431317946">
    <w:abstractNumId w:val="18"/>
  </w:num>
  <w:num w:numId="19" w16cid:durableId="1502549310">
    <w:abstractNumId w:val="27"/>
  </w:num>
  <w:num w:numId="20" w16cid:durableId="333848665">
    <w:abstractNumId w:val="15"/>
  </w:num>
  <w:num w:numId="21" w16cid:durableId="425074217">
    <w:abstractNumId w:val="41"/>
  </w:num>
  <w:num w:numId="22" w16cid:durableId="1038433523">
    <w:abstractNumId w:val="40"/>
  </w:num>
  <w:num w:numId="23" w16cid:durableId="1946571046">
    <w:abstractNumId w:val="20"/>
  </w:num>
  <w:num w:numId="24" w16cid:durableId="1984890662">
    <w:abstractNumId w:val="17"/>
  </w:num>
  <w:num w:numId="25" w16cid:durableId="1835142057">
    <w:abstractNumId w:val="24"/>
  </w:num>
  <w:num w:numId="26" w16cid:durableId="1086195750">
    <w:abstractNumId w:val="10"/>
  </w:num>
  <w:num w:numId="27" w16cid:durableId="391345562">
    <w:abstractNumId w:val="35"/>
  </w:num>
  <w:num w:numId="28" w16cid:durableId="757408766">
    <w:abstractNumId w:val="13"/>
  </w:num>
  <w:num w:numId="29" w16cid:durableId="108594534">
    <w:abstractNumId w:val="33"/>
  </w:num>
  <w:num w:numId="30" w16cid:durableId="944071600">
    <w:abstractNumId w:val="43"/>
  </w:num>
  <w:num w:numId="31" w16cid:durableId="325323636">
    <w:abstractNumId w:val="22"/>
  </w:num>
  <w:num w:numId="32" w16cid:durableId="1964846322">
    <w:abstractNumId w:val="31"/>
  </w:num>
  <w:num w:numId="33" w16cid:durableId="1925528646">
    <w:abstractNumId w:val="42"/>
  </w:num>
  <w:num w:numId="34" w16cid:durableId="2077975608">
    <w:abstractNumId w:val="2"/>
  </w:num>
  <w:num w:numId="35" w16cid:durableId="721058268">
    <w:abstractNumId w:val="6"/>
  </w:num>
  <w:num w:numId="36" w16cid:durableId="2086102768">
    <w:abstractNumId w:val="7"/>
  </w:num>
  <w:num w:numId="37" w16cid:durableId="1286353570">
    <w:abstractNumId w:val="1"/>
  </w:num>
  <w:num w:numId="38" w16cid:durableId="1289970809">
    <w:abstractNumId w:val="5"/>
  </w:num>
  <w:num w:numId="39" w16cid:durableId="2052609879">
    <w:abstractNumId w:val="3"/>
  </w:num>
  <w:num w:numId="40" w16cid:durableId="2084791116">
    <w:abstractNumId w:val="4"/>
  </w:num>
  <w:num w:numId="41" w16cid:durableId="1175799585">
    <w:abstractNumId w:val="36"/>
  </w:num>
  <w:num w:numId="42" w16cid:durableId="353969675">
    <w:abstractNumId w:val="12"/>
  </w:num>
  <w:num w:numId="43" w16cid:durableId="552353172">
    <w:abstractNumId w:val="16"/>
  </w:num>
  <w:num w:numId="44" w16cid:durableId="91516725">
    <w:abstractNumId w:val="44"/>
  </w:num>
  <w:num w:numId="45" w16cid:durableId="10957838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c1e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D65"/>
    <w:rsid w:val="00001139"/>
    <w:rsid w:val="00014417"/>
    <w:rsid w:val="000175B8"/>
    <w:rsid w:val="00036568"/>
    <w:rsid w:val="00040F0D"/>
    <w:rsid w:val="00052659"/>
    <w:rsid w:val="000647DF"/>
    <w:rsid w:val="0006570B"/>
    <w:rsid w:val="00065C0D"/>
    <w:rsid w:val="00073ED2"/>
    <w:rsid w:val="00081627"/>
    <w:rsid w:val="000A7586"/>
    <w:rsid w:val="000A7ED0"/>
    <w:rsid w:val="000B6C67"/>
    <w:rsid w:val="000B7F26"/>
    <w:rsid w:val="000C17E9"/>
    <w:rsid w:val="000F6A22"/>
    <w:rsid w:val="0011653D"/>
    <w:rsid w:val="0012029C"/>
    <w:rsid w:val="0012276A"/>
    <w:rsid w:val="00124117"/>
    <w:rsid w:val="00125A11"/>
    <w:rsid w:val="0012676C"/>
    <w:rsid w:val="00132F16"/>
    <w:rsid w:val="001352D2"/>
    <w:rsid w:val="00143DB9"/>
    <w:rsid w:val="00151E19"/>
    <w:rsid w:val="00162092"/>
    <w:rsid w:val="00193EF9"/>
    <w:rsid w:val="001A14B6"/>
    <w:rsid w:val="001B2D33"/>
    <w:rsid w:val="001B45FF"/>
    <w:rsid w:val="001B7ACB"/>
    <w:rsid w:val="001D185C"/>
    <w:rsid w:val="001D63D0"/>
    <w:rsid w:val="001E0A14"/>
    <w:rsid w:val="001F1E11"/>
    <w:rsid w:val="001F352B"/>
    <w:rsid w:val="002129BE"/>
    <w:rsid w:val="00213F84"/>
    <w:rsid w:val="00220EFC"/>
    <w:rsid w:val="002215BB"/>
    <w:rsid w:val="0022197D"/>
    <w:rsid w:val="00223405"/>
    <w:rsid w:val="00226DFF"/>
    <w:rsid w:val="00231550"/>
    <w:rsid w:val="002365BC"/>
    <w:rsid w:val="00243109"/>
    <w:rsid w:val="002508B0"/>
    <w:rsid w:val="00255C8A"/>
    <w:rsid w:val="00255E07"/>
    <w:rsid w:val="002562CC"/>
    <w:rsid w:val="00266479"/>
    <w:rsid w:val="00267C77"/>
    <w:rsid w:val="002831CD"/>
    <w:rsid w:val="00291BDC"/>
    <w:rsid w:val="00296CFB"/>
    <w:rsid w:val="002A0386"/>
    <w:rsid w:val="002B2196"/>
    <w:rsid w:val="002B3CFA"/>
    <w:rsid w:val="002B5DCE"/>
    <w:rsid w:val="002C08F4"/>
    <w:rsid w:val="002C2326"/>
    <w:rsid w:val="002C70BE"/>
    <w:rsid w:val="002D4BB3"/>
    <w:rsid w:val="002D7D22"/>
    <w:rsid w:val="002E5E62"/>
    <w:rsid w:val="002F5389"/>
    <w:rsid w:val="003041CE"/>
    <w:rsid w:val="003210EA"/>
    <w:rsid w:val="00343456"/>
    <w:rsid w:val="003638E9"/>
    <w:rsid w:val="003720B4"/>
    <w:rsid w:val="00372193"/>
    <w:rsid w:val="00377C7C"/>
    <w:rsid w:val="0038363A"/>
    <w:rsid w:val="003845AA"/>
    <w:rsid w:val="0038552B"/>
    <w:rsid w:val="003860E8"/>
    <w:rsid w:val="00394B85"/>
    <w:rsid w:val="003A6379"/>
    <w:rsid w:val="003C5B64"/>
    <w:rsid w:val="003E1AC1"/>
    <w:rsid w:val="00401FFA"/>
    <w:rsid w:val="00422371"/>
    <w:rsid w:val="0043164A"/>
    <w:rsid w:val="00447A47"/>
    <w:rsid w:val="00460676"/>
    <w:rsid w:val="0046423A"/>
    <w:rsid w:val="0046499C"/>
    <w:rsid w:val="00467767"/>
    <w:rsid w:val="00474770"/>
    <w:rsid w:val="00474E71"/>
    <w:rsid w:val="00492AD9"/>
    <w:rsid w:val="00495C50"/>
    <w:rsid w:val="004A0F13"/>
    <w:rsid w:val="004A2498"/>
    <w:rsid w:val="004A5132"/>
    <w:rsid w:val="004A78BA"/>
    <w:rsid w:val="004C0467"/>
    <w:rsid w:val="004D378C"/>
    <w:rsid w:val="004D6ABA"/>
    <w:rsid w:val="004E3ECF"/>
    <w:rsid w:val="004E6070"/>
    <w:rsid w:val="004E7A05"/>
    <w:rsid w:val="0050152E"/>
    <w:rsid w:val="00501D49"/>
    <w:rsid w:val="00506E32"/>
    <w:rsid w:val="005111A9"/>
    <w:rsid w:val="00522C6F"/>
    <w:rsid w:val="00537E54"/>
    <w:rsid w:val="0054238F"/>
    <w:rsid w:val="00546FE0"/>
    <w:rsid w:val="00555859"/>
    <w:rsid w:val="0055592B"/>
    <w:rsid w:val="00570637"/>
    <w:rsid w:val="00571249"/>
    <w:rsid w:val="00574EA8"/>
    <w:rsid w:val="005759FB"/>
    <w:rsid w:val="00597094"/>
    <w:rsid w:val="005B5A8C"/>
    <w:rsid w:val="006008CA"/>
    <w:rsid w:val="00601ED3"/>
    <w:rsid w:val="00606B33"/>
    <w:rsid w:val="006104AC"/>
    <w:rsid w:val="00617523"/>
    <w:rsid w:val="0062212C"/>
    <w:rsid w:val="006227F1"/>
    <w:rsid w:val="0062406A"/>
    <w:rsid w:val="00626963"/>
    <w:rsid w:val="0063322D"/>
    <w:rsid w:val="006428DC"/>
    <w:rsid w:val="00652754"/>
    <w:rsid w:val="006621CE"/>
    <w:rsid w:val="00662DA1"/>
    <w:rsid w:val="00662FEF"/>
    <w:rsid w:val="006650EB"/>
    <w:rsid w:val="00670B94"/>
    <w:rsid w:val="00672D67"/>
    <w:rsid w:val="00683B13"/>
    <w:rsid w:val="00685D65"/>
    <w:rsid w:val="006902AB"/>
    <w:rsid w:val="00696291"/>
    <w:rsid w:val="006A494C"/>
    <w:rsid w:val="006B37F7"/>
    <w:rsid w:val="006B5698"/>
    <w:rsid w:val="006D1594"/>
    <w:rsid w:val="0071058B"/>
    <w:rsid w:val="007228C5"/>
    <w:rsid w:val="007441EC"/>
    <w:rsid w:val="00767D7C"/>
    <w:rsid w:val="00787D51"/>
    <w:rsid w:val="00791B10"/>
    <w:rsid w:val="0079314A"/>
    <w:rsid w:val="007A7C99"/>
    <w:rsid w:val="007B1629"/>
    <w:rsid w:val="007B2E86"/>
    <w:rsid w:val="007B464C"/>
    <w:rsid w:val="007B629F"/>
    <w:rsid w:val="007C51AD"/>
    <w:rsid w:val="007D7836"/>
    <w:rsid w:val="007F5C5B"/>
    <w:rsid w:val="007F7694"/>
    <w:rsid w:val="00807A9C"/>
    <w:rsid w:val="00813A70"/>
    <w:rsid w:val="0083183B"/>
    <w:rsid w:val="008424CB"/>
    <w:rsid w:val="00852C92"/>
    <w:rsid w:val="00875A52"/>
    <w:rsid w:val="00883085"/>
    <w:rsid w:val="0089018B"/>
    <w:rsid w:val="008B21F7"/>
    <w:rsid w:val="008D4A22"/>
    <w:rsid w:val="008D5022"/>
    <w:rsid w:val="008E3037"/>
    <w:rsid w:val="008E48BF"/>
    <w:rsid w:val="008F1C25"/>
    <w:rsid w:val="008F5F69"/>
    <w:rsid w:val="009164B0"/>
    <w:rsid w:val="00920078"/>
    <w:rsid w:val="009322FE"/>
    <w:rsid w:val="00937F26"/>
    <w:rsid w:val="00944418"/>
    <w:rsid w:val="0095544D"/>
    <w:rsid w:val="009576E2"/>
    <w:rsid w:val="00957E41"/>
    <w:rsid w:val="00960DB0"/>
    <w:rsid w:val="009872B7"/>
    <w:rsid w:val="00987C7E"/>
    <w:rsid w:val="00990677"/>
    <w:rsid w:val="009A651B"/>
    <w:rsid w:val="009B0B4D"/>
    <w:rsid w:val="009B15FF"/>
    <w:rsid w:val="009B42E5"/>
    <w:rsid w:val="009D3205"/>
    <w:rsid w:val="009F3978"/>
    <w:rsid w:val="009F6510"/>
    <w:rsid w:val="00A0664B"/>
    <w:rsid w:val="00A10026"/>
    <w:rsid w:val="00A1647E"/>
    <w:rsid w:val="00A22159"/>
    <w:rsid w:val="00A2437B"/>
    <w:rsid w:val="00A3454C"/>
    <w:rsid w:val="00A470D2"/>
    <w:rsid w:val="00A501C1"/>
    <w:rsid w:val="00A511F1"/>
    <w:rsid w:val="00A5628C"/>
    <w:rsid w:val="00A65FBC"/>
    <w:rsid w:val="00A71166"/>
    <w:rsid w:val="00A753AA"/>
    <w:rsid w:val="00A91706"/>
    <w:rsid w:val="00A96206"/>
    <w:rsid w:val="00A96C61"/>
    <w:rsid w:val="00AA1D24"/>
    <w:rsid w:val="00AA4176"/>
    <w:rsid w:val="00AB5AB9"/>
    <w:rsid w:val="00AB7444"/>
    <w:rsid w:val="00AC30E1"/>
    <w:rsid w:val="00AC5652"/>
    <w:rsid w:val="00AC7B15"/>
    <w:rsid w:val="00AD1762"/>
    <w:rsid w:val="00AD4659"/>
    <w:rsid w:val="00AE52CA"/>
    <w:rsid w:val="00B070CA"/>
    <w:rsid w:val="00B3137D"/>
    <w:rsid w:val="00B45EDA"/>
    <w:rsid w:val="00B47386"/>
    <w:rsid w:val="00B538BD"/>
    <w:rsid w:val="00B5577B"/>
    <w:rsid w:val="00B8261F"/>
    <w:rsid w:val="00B95ADC"/>
    <w:rsid w:val="00BB48BA"/>
    <w:rsid w:val="00BB622A"/>
    <w:rsid w:val="00BC2E34"/>
    <w:rsid w:val="00BC787D"/>
    <w:rsid w:val="00BD3BAA"/>
    <w:rsid w:val="00BD5180"/>
    <w:rsid w:val="00BF27F6"/>
    <w:rsid w:val="00C02FA0"/>
    <w:rsid w:val="00C04EDB"/>
    <w:rsid w:val="00C07FCC"/>
    <w:rsid w:val="00C1400C"/>
    <w:rsid w:val="00C1580B"/>
    <w:rsid w:val="00C15ADE"/>
    <w:rsid w:val="00C1660F"/>
    <w:rsid w:val="00C222F3"/>
    <w:rsid w:val="00C2379D"/>
    <w:rsid w:val="00C25CB6"/>
    <w:rsid w:val="00C30B4C"/>
    <w:rsid w:val="00C35FA9"/>
    <w:rsid w:val="00C4563F"/>
    <w:rsid w:val="00C51F5C"/>
    <w:rsid w:val="00C54629"/>
    <w:rsid w:val="00C734ED"/>
    <w:rsid w:val="00C812E0"/>
    <w:rsid w:val="00C81329"/>
    <w:rsid w:val="00C87807"/>
    <w:rsid w:val="00C9010A"/>
    <w:rsid w:val="00C95852"/>
    <w:rsid w:val="00CA0656"/>
    <w:rsid w:val="00CA0E9E"/>
    <w:rsid w:val="00CA4B00"/>
    <w:rsid w:val="00CD19C0"/>
    <w:rsid w:val="00CD581B"/>
    <w:rsid w:val="00CE0663"/>
    <w:rsid w:val="00CE0BA0"/>
    <w:rsid w:val="00CE17C1"/>
    <w:rsid w:val="00CF331E"/>
    <w:rsid w:val="00CF7099"/>
    <w:rsid w:val="00D00858"/>
    <w:rsid w:val="00D302F3"/>
    <w:rsid w:val="00D30D73"/>
    <w:rsid w:val="00D31ABA"/>
    <w:rsid w:val="00D33080"/>
    <w:rsid w:val="00D377BA"/>
    <w:rsid w:val="00D47EC2"/>
    <w:rsid w:val="00D51941"/>
    <w:rsid w:val="00D66DDD"/>
    <w:rsid w:val="00D736FD"/>
    <w:rsid w:val="00D739BE"/>
    <w:rsid w:val="00D84DAF"/>
    <w:rsid w:val="00D8576E"/>
    <w:rsid w:val="00D85CE4"/>
    <w:rsid w:val="00D86E44"/>
    <w:rsid w:val="00D94EFB"/>
    <w:rsid w:val="00DB11BF"/>
    <w:rsid w:val="00DB339F"/>
    <w:rsid w:val="00DC3161"/>
    <w:rsid w:val="00DC5A4D"/>
    <w:rsid w:val="00DD07CF"/>
    <w:rsid w:val="00DD5CDD"/>
    <w:rsid w:val="00DF14DE"/>
    <w:rsid w:val="00DF28C8"/>
    <w:rsid w:val="00DF7AD4"/>
    <w:rsid w:val="00E112AB"/>
    <w:rsid w:val="00E15C37"/>
    <w:rsid w:val="00E25B57"/>
    <w:rsid w:val="00E3689B"/>
    <w:rsid w:val="00E37414"/>
    <w:rsid w:val="00E5550E"/>
    <w:rsid w:val="00E56D30"/>
    <w:rsid w:val="00E62E0D"/>
    <w:rsid w:val="00E63AAD"/>
    <w:rsid w:val="00E82405"/>
    <w:rsid w:val="00E968E8"/>
    <w:rsid w:val="00E96FCC"/>
    <w:rsid w:val="00EA21C9"/>
    <w:rsid w:val="00EC09BE"/>
    <w:rsid w:val="00EC2696"/>
    <w:rsid w:val="00ED5648"/>
    <w:rsid w:val="00EE6268"/>
    <w:rsid w:val="00EE7045"/>
    <w:rsid w:val="00EF0BA3"/>
    <w:rsid w:val="00EF4B4A"/>
    <w:rsid w:val="00EF5033"/>
    <w:rsid w:val="00F0096C"/>
    <w:rsid w:val="00F21236"/>
    <w:rsid w:val="00F2588B"/>
    <w:rsid w:val="00F32512"/>
    <w:rsid w:val="00F34C4B"/>
    <w:rsid w:val="00F408CB"/>
    <w:rsid w:val="00F44AD7"/>
    <w:rsid w:val="00F47DF3"/>
    <w:rsid w:val="00F5004C"/>
    <w:rsid w:val="00F65E32"/>
    <w:rsid w:val="00F75FA2"/>
    <w:rsid w:val="00F77480"/>
    <w:rsid w:val="00F84ED3"/>
    <w:rsid w:val="00FA1427"/>
    <w:rsid w:val="00FC0143"/>
    <w:rsid w:val="00FF41DF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1efff"/>
    </o:shapedefaults>
    <o:shapelayout v:ext="edit">
      <o:idmap v:ext="edit" data="2"/>
    </o:shapelayout>
  </w:shapeDefaults>
  <w:decimalSymbol w:val=","/>
  <w:listSeparator w:val=";"/>
  <w14:docId w14:val="083015FD"/>
  <w15:docId w15:val="{C9E75FC2-1131-4B29-AE3C-BE932C14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E48BF"/>
    <w:pPr>
      <w:keepNext/>
      <w:suppressAutoHyphens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1A14B6"/>
    <w:pPr>
      <w:keepNext/>
      <w:tabs>
        <w:tab w:val="left" w:pos="3261"/>
        <w:tab w:val="left" w:pos="5670"/>
        <w:tab w:val="left" w:pos="6096"/>
        <w:tab w:val="left" w:pos="9781"/>
      </w:tabs>
      <w:suppressAutoHyphens/>
      <w:spacing w:after="0" w:line="240" w:lineRule="auto"/>
      <w:ind w:hanging="993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paragraph" w:styleId="Titre3">
    <w:name w:val="heading 3"/>
    <w:basedOn w:val="Normal"/>
    <w:next w:val="Normal"/>
    <w:link w:val="Titre3Car"/>
    <w:qFormat/>
    <w:rsid w:val="001A14B6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1A14B6"/>
    <w:pPr>
      <w:keepNext/>
      <w:suppressAutoHyphens/>
      <w:spacing w:after="0" w:line="240" w:lineRule="auto"/>
      <w:ind w:left="-1134" w:right="-1134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1A14B6"/>
    <w:pPr>
      <w:keepNext/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1A14B6"/>
    <w:pPr>
      <w:keepNext/>
      <w:suppressAutoHyphens/>
      <w:spacing w:after="0" w:line="240" w:lineRule="auto"/>
      <w:outlineLvl w:val="5"/>
    </w:pPr>
    <w:rPr>
      <w:rFonts w:ascii="Arial" w:eastAsia="Times New Roman" w:hAnsi="Arial" w:cs="Times New Roman"/>
      <w:sz w:val="28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1A14B6"/>
    <w:pPr>
      <w:keepNext/>
      <w:suppressAutoHyphens/>
      <w:spacing w:before="120" w:after="120" w:line="240" w:lineRule="auto"/>
      <w:outlineLvl w:val="6"/>
    </w:pPr>
    <w:rPr>
      <w:rFonts w:ascii="Times New Roman" w:eastAsia="Times New Roman" w:hAnsi="Times New Roman" w:cs="Times New Roman"/>
      <w:b/>
      <w:i/>
      <w:sz w:val="20"/>
      <w:szCs w:val="20"/>
      <w:u w:val="single"/>
      <w:lang w:eastAsia="fr-FR"/>
    </w:rPr>
  </w:style>
  <w:style w:type="paragraph" w:styleId="Titre8">
    <w:name w:val="heading 8"/>
    <w:basedOn w:val="Normal"/>
    <w:next w:val="Normal"/>
    <w:link w:val="Titre8Car"/>
    <w:qFormat/>
    <w:rsid w:val="001A14B6"/>
    <w:pPr>
      <w:keepNext/>
      <w:suppressAutoHyphens/>
      <w:autoSpaceDE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32"/>
      <w:szCs w:val="32"/>
      <w:lang w:eastAsia="ar-SA"/>
    </w:rPr>
  </w:style>
  <w:style w:type="paragraph" w:styleId="Titre9">
    <w:name w:val="heading 9"/>
    <w:basedOn w:val="Normal"/>
    <w:next w:val="Normal"/>
    <w:link w:val="Titre9Car"/>
    <w:qFormat/>
    <w:rsid w:val="001A14B6"/>
    <w:pPr>
      <w:widowControl w:val="0"/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Arial"/>
      <w:i/>
      <w:iCs/>
      <w:kern w:val="20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next w:val="Sansinterligne"/>
    <w:link w:val="SansinterligneCar"/>
    <w:uiPriority w:val="1"/>
    <w:qFormat/>
    <w:rsid w:val="00685D65"/>
    <w:pPr>
      <w:spacing w:after="0" w:line="240" w:lineRule="auto"/>
      <w:jc w:val="center"/>
    </w:pPr>
    <w:rPr>
      <w:rFonts w:eastAsia="Times New Roman"/>
    </w:rPr>
  </w:style>
  <w:style w:type="character" w:customStyle="1" w:styleId="SansinterligneCar">
    <w:name w:val="Sans interligne Car"/>
    <w:basedOn w:val="Policepardfaut"/>
    <w:link w:val="Sansinterligne1"/>
    <w:uiPriority w:val="1"/>
    <w:rsid w:val="00685D65"/>
    <w:rPr>
      <w:rFonts w:eastAsia="Times New Roman"/>
    </w:rPr>
  </w:style>
  <w:style w:type="paragraph" w:styleId="Sansinterligne">
    <w:name w:val="No Spacing"/>
    <w:uiPriority w:val="1"/>
    <w:qFormat/>
    <w:rsid w:val="00685D65"/>
    <w:pPr>
      <w:spacing w:after="0" w:line="240" w:lineRule="auto"/>
    </w:pPr>
  </w:style>
  <w:style w:type="paragraph" w:styleId="Textedebulles">
    <w:name w:val="Balloon Text"/>
    <w:basedOn w:val="Normal"/>
    <w:link w:val="TextedebullesCar"/>
    <w:unhideWhenUsed/>
    <w:rsid w:val="00685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85D6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8E48BF"/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8E48B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E48B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itreepreuve">
    <w:name w:val="Titre epreuve"/>
    <w:basedOn w:val="Titre1"/>
    <w:link w:val="TitreepreuveCar"/>
    <w:rsid w:val="008E48BF"/>
    <w:pPr>
      <w:shd w:val="clear" w:color="auto" w:fill="E0E0E0"/>
      <w:ind w:left="142" w:right="142"/>
    </w:pPr>
    <w:rPr>
      <w:rFonts w:ascii="Arial Narrow" w:hAnsi="Arial Narrow"/>
      <w:bCs/>
      <w:sz w:val="32"/>
      <w:szCs w:val="32"/>
      <w:lang w:eastAsia="ar-SA"/>
    </w:rPr>
  </w:style>
  <w:style w:type="paragraph" w:styleId="Commentaire">
    <w:name w:val="annotation text"/>
    <w:basedOn w:val="Normal"/>
    <w:link w:val="CommentaireCar"/>
    <w:semiHidden/>
    <w:unhideWhenUsed/>
    <w:rsid w:val="008E4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8E48B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vision">
    <w:name w:val="Revision"/>
    <w:hidden/>
    <w:semiHidden/>
    <w:rsid w:val="008E4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epreuveCar">
    <w:name w:val="Titre epreuve Car"/>
    <w:basedOn w:val="Titre1Car"/>
    <w:link w:val="Titreepreuve"/>
    <w:rsid w:val="008E48BF"/>
    <w:rPr>
      <w:rFonts w:ascii="Arial Narrow" w:eastAsia="Times New Roman" w:hAnsi="Arial Narrow" w:cs="Times New Roman"/>
      <w:b/>
      <w:bCs/>
      <w:sz w:val="32"/>
      <w:szCs w:val="32"/>
      <w:shd w:val="clear" w:color="auto" w:fill="E0E0E0"/>
      <w:lang w:eastAsia="ar-SA"/>
    </w:rPr>
  </w:style>
  <w:style w:type="paragraph" w:customStyle="1" w:styleId="pucepoint">
    <w:name w:val="puce point"/>
    <w:basedOn w:val="Normal"/>
    <w:rsid w:val="009B0B4D"/>
    <w:pPr>
      <w:numPr>
        <w:numId w:val="1"/>
      </w:numPr>
      <w:tabs>
        <w:tab w:val="num" w:pos="900"/>
      </w:tabs>
      <w:suppressAutoHyphens/>
      <w:spacing w:after="0" w:line="240" w:lineRule="auto"/>
      <w:ind w:left="900"/>
      <w:jc w:val="both"/>
    </w:pPr>
    <w:rPr>
      <w:rFonts w:ascii="Arial" w:eastAsia="Times New Roman" w:hAnsi="Arial" w:cs="Arial"/>
      <w:lang w:eastAsia="fr-FR"/>
    </w:rPr>
  </w:style>
  <w:style w:type="paragraph" w:customStyle="1" w:styleId="titrepreuve">
    <w:name w:val="titre épreuve"/>
    <w:basedOn w:val="Normal"/>
    <w:link w:val="titrepreuveCar"/>
    <w:qFormat/>
    <w:rsid w:val="006D159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DDCD0" w:themeFill="text2" w:themeFillTint="33"/>
      <w:tabs>
        <w:tab w:val="num" w:pos="900"/>
      </w:tabs>
      <w:suppressAutoHyphens/>
      <w:spacing w:after="0" w:line="240" w:lineRule="auto"/>
      <w:ind w:left="900" w:hanging="360"/>
      <w:jc w:val="center"/>
    </w:pPr>
    <w:rPr>
      <w:rFonts w:ascii="Arial Narrow" w:eastAsia="Times New Roman" w:hAnsi="Arial Narrow" w:cs="Arial"/>
      <w:b/>
      <w:sz w:val="28"/>
      <w:szCs w:val="28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B3137D"/>
    <w:pPr>
      <w:spacing w:after="0" w:line="240" w:lineRule="auto"/>
    </w:pPr>
    <w:rPr>
      <w:rFonts w:ascii="Calibri" w:hAnsi="Calibri"/>
      <w:szCs w:val="21"/>
    </w:rPr>
  </w:style>
  <w:style w:type="character" w:customStyle="1" w:styleId="titrepreuveCar">
    <w:name w:val="titre épreuve Car"/>
    <w:basedOn w:val="Policepardfaut"/>
    <w:link w:val="titrepreuve"/>
    <w:rsid w:val="006D1594"/>
    <w:rPr>
      <w:rFonts w:ascii="Arial Narrow" w:eastAsia="Times New Roman" w:hAnsi="Arial Narrow" w:cs="Arial"/>
      <w:b/>
      <w:sz w:val="28"/>
      <w:szCs w:val="28"/>
      <w:shd w:val="clear" w:color="auto" w:fill="DDDCD0" w:themeFill="text2" w:themeFillTint="33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B3137D"/>
    <w:rPr>
      <w:rFonts w:ascii="Calibri" w:hAnsi="Calibri"/>
      <w:szCs w:val="21"/>
    </w:rPr>
  </w:style>
  <w:style w:type="paragraph" w:styleId="Paragraphedeliste">
    <w:name w:val="List Paragraph"/>
    <w:basedOn w:val="Normal"/>
    <w:link w:val="ParagraphedelisteCar"/>
    <w:uiPriority w:val="99"/>
    <w:qFormat/>
    <w:rsid w:val="00C54629"/>
    <w:pPr>
      <w:ind w:left="720"/>
      <w:contextualSpacing/>
    </w:pPr>
  </w:style>
  <w:style w:type="paragraph" w:styleId="Pieddepage">
    <w:name w:val="footer"/>
    <w:basedOn w:val="Normal"/>
    <w:link w:val="PieddepageCar"/>
    <w:rsid w:val="00A501C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rsid w:val="00A501C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431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164A"/>
  </w:style>
  <w:style w:type="paragraph" w:customStyle="1" w:styleId="Default">
    <w:name w:val="Default"/>
    <w:rsid w:val="009A65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91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283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1A14B6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1A14B6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1A14B6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1A14B6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1A14B6"/>
    <w:rPr>
      <w:rFonts w:ascii="Arial" w:eastAsia="Times New Roman" w:hAnsi="Arial" w:cs="Times New Roman"/>
      <w:sz w:val="28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1A14B6"/>
    <w:rPr>
      <w:rFonts w:ascii="Times New Roman" w:eastAsia="Times New Roman" w:hAnsi="Times New Roman" w:cs="Times New Roman"/>
      <w:b/>
      <w:i/>
      <w:sz w:val="20"/>
      <w:szCs w:val="20"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1A14B6"/>
    <w:rPr>
      <w:rFonts w:ascii="Arial" w:eastAsia="Times New Roman" w:hAnsi="Arial" w:cs="Arial"/>
      <w:b/>
      <w:bCs/>
      <w:i/>
      <w:iCs/>
      <w:color w:val="000000"/>
      <w:sz w:val="32"/>
      <w:szCs w:val="32"/>
      <w:lang w:eastAsia="ar-SA"/>
    </w:rPr>
  </w:style>
  <w:style w:type="character" w:customStyle="1" w:styleId="Titre9Car">
    <w:name w:val="Titre 9 Car"/>
    <w:basedOn w:val="Policepardfaut"/>
    <w:link w:val="Titre9"/>
    <w:rsid w:val="001A14B6"/>
    <w:rPr>
      <w:rFonts w:ascii="Arial" w:eastAsia="Times New Roman" w:hAnsi="Arial" w:cs="Arial"/>
      <w:i/>
      <w:iCs/>
      <w:kern w:val="20"/>
      <w:sz w:val="18"/>
      <w:szCs w:val="18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A14B6"/>
  </w:style>
  <w:style w:type="paragraph" w:styleId="Liste">
    <w:name w:val="List"/>
    <w:basedOn w:val="Corpsdetexte"/>
    <w:rsid w:val="001A14B6"/>
    <w:rPr>
      <w:rFonts w:cs="Tahoma"/>
    </w:rPr>
  </w:style>
  <w:style w:type="paragraph" w:styleId="Lgende">
    <w:name w:val="caption"/>
    <w:basedOn w:val="Normal"/>
    <w:qFormat/>
    <w:rsid w:val="001A14B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fr-FR"/>
    </w:rPr>
  </w:style>
  <w:style w:type="paragraph" w:customStyle="1" w:styleId="Rpertoire">
    <w:name w:val="Répertoire"/>
    <w:basedOn w:val="Normal"/>
    <w:rsid w:val="001A14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fr-FR"/>
    </w:rPr>
  </w:style>
  <w:style w:type="paragraph" w:styleId="Titre">
    <w:name w:val="Title"/>
    <w:basedOn w:val="Normal"/>
    <w:next w:val="Corpsdetexte"/>
    <w:link w:val="TitreCar"/>
    <w:qFormat/>
    <w:rsid w:val="001A14B6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rsid w:val="001A14B6"/>
    <w:rPr>
      <w:rFonts w:ascii="Arial" w:eastAsia="MS Mincho" w:hAnsi="Arial" w:cs="Tahoma"/>
      <w:sz w:val="28"/>
      <w:szCs w:val="28"/>
      <w:lang w:eastAsia="fr-FR"/>
    </w:rPr>
  </w:style>
  <w:style w:type="paragraph" w:styleId="Retraitcorpsdetexte">
    <w:name w:val="Body Text Indent"/>
    <w:basedOn w:val="Normal"/>
    <w:link w:val="RetraitcorpsdetexteCar"/>
    <w:rsid w:val="001A14B6"/>
    <w:pPr>
      <w:suppressAutoHyphens/>
      <w:spacing w:after="0" w:line="240" w:lineRule="auto"/>
      <w:ind w:left="708"/>
    </w:pPr>
    <w:rPr>
      <w:rFonts w:ascii="Arial" w:eastAsia="Times New Roman" w:hAnsi="Arial" w:cs="Times New Roman"/>
      <w:b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A14B6"/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1A14B6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1A14B6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customStyle="1" w:styleId="Contenudetableau">
    <w:name w:val="Contenu de tableau"/>
    <w:basedOn w:val="Normal"/>
    <w:rsid w:val="001A14B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itredetableau">
    <w:name w:val="Titre de tableau"/>
    <w:basedOn w:val="Contenudetableau"/>
    <w:rsid w:val="001A14B6"/>
    <w:pPr>
      <w:jc w:val="center"/>
    </w:pPr>
    <w:rPr>
      <w:b/>
      <w:bCs/>
      <w:i/>
      <w:iCs/>
    </w:rPr>
  </w:style>
  <w:style w:type="paragraph" w:customStyle="1" w:styleId="Contenuducadre">
    <w:name w:val="Contenu du cadre"/>
    <w:basedOn w:val="Corpsdetexte"/>
    <w:rsid w:val="001A14B6"/>
  </w:style>
  <w:style w:type="character" w:styleId="Numrodepage">
    <w:name w:val="page number"/>
    <w:basedOn w:val="Policepardfaut"/>
    <w:rsid w:val="001A14B6"/>
  </w:style>
  <w:style w:type="paragraph" w:styleId="TM1">
    <w:name w:val="toc 1"/>
    <w:basedOn w:val="Normal"/>
    <w:next w:val="Normal"/>
    <w:autoRedefine/>
    <w:semiHidden/>
    <w:rsid w:val="001A14B6"/>
    <w:pPr>
      <w:widowControl w:val="0"/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kern w:val="20"/>
      <w:sz w:val="20"/>
      <w:szCs w:val="20"/>
      <w:lang w:eastAsia="fr-FR"/>
    </w:rPr>
  </w:style>
  <w:style w:type="paragraph" w:styleId="Adressedestinataire">
    <w:name w:val="envelope address"/>
    <w:basedOn w:val="Normal"/>
    <w:rsid w:val="001A14B6"/>
    <w:pPr>
      <w:framePr w:w="7938" w:h="1985" w:hRule="exact" w:hSpace="141" w:wrap="auto" w:hAnchor="page" w:xAlign="center" w:yAlign="bottom"/>
      <w:widowControl w:val="0"/>
      <w:spacing w:before="240" w:after="0" w:line="240" w:lineRule="auto"/>
      <w:ind w:left="3969"/>
      <w:jc w:val="both"/>
    </w:pPr>
    <w:rPr>
      <w:rFonts w:ascii="Book Antiqua" w:eastAsia="Times New Roman" w:hAnsi="Book Antiqua" w:cs="Times New Roman"/>
      <w:caps/>
      <w:kern w:val="20"/>
      <w:sz w:val="24"/>
      <w:szCs w:val="24"/>
      <w:lang w:eastAsia="fr-FR"/>
    </w:rPr>
  </w:style>
  <w:style w:type="paragraph" w:styleId="Adresseexpditeur">
    <w:name w:val="envelope return"/>
    <w:basedOn w:val="Normal"/>
    <w:rsid w:val="001A14B6"/>
    <w:pPr>
      <w:widowControl w:val="0"/>
      <w:spacing w:after="120" w:line="240" w:lineRule="auto"/>
      <w:ind w:left="567"/>
      <w:jc w:val="both"/>
    </w:pPr>
    <w:rPr>
      <w:rFonts w:ascii="Book Antiqua" w:eastAsia="Times New Roman" w:hAnsi="Book Antiqua" w:cs="Times New Roman"/>
      <w:smallCaps/>
      <w:kern w:val="20"/>
      <w:sz w:val="16"/>
      <w:szCs w:val="16"/>
      <w:lang w:eastAsia="fr-FR"/>
    </w:rPr>
  </w:style>
  <w:style w:type="paragraph" w:styleId="Liste2">
    <w:name w:val="List 2"/>
    <w:basedOn w:val="Normal"/>
    <w:rsid w:val="001A14B6"/>
    <w:pPr>
      <w:widowControl w:val="0"/>
      <w:spacing w:after="0" w:line="240" w:lineRule="auto"/>
      <w:ind w:left="567" w:hanging="283"/>
      <w:jc w:val="both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styleId="Listenumros2">
    <w:name w:val="List Number 2"/>
    <w:basedOn w:val="Normal"/>
    <w:rsid w:val="001A14B6"/>
    <w:pPr>
      <w:widowControl w:val="0"/>
      <w:spacing w:after="0" w:line="240" w:lineRule="auto"/>
      <w:ind w:left="566" w:hanging="283"/>
      <w:jc w:val="both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styleId="Listepuces2">
    <w:name w:val="List Bullet 2"/>
    <w:basedOn w:val="Normal"/>
    <w:rsid w:val="001A14B6"/>
    <w:pPr>
      <w:widowControl w:val="0"/>
      <w:spacing w:after="0" w:line="240" w:lineRule="auto"/>
      <w:ind w:left="567" w:hanging="283"/>
      <w:jc w:val="both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styleId="Listepuces4">
    <w:name w:val="List Bullet 4"/>
    <w:basedOn w:val="Normal"/>
    <w:rsid w:val="001A14B6"/>
    <w:pPr>
      <w:widowControl w:val="0"/>
      <w:spacing w:after="0" w:line="240" w:lineRule="auto"/>
      <w:ind w:left="567" w:hanging="283"/>
      <w:jc w:val="both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styleId="Listecontinue2">
    <w:name w:val="List Continue 2"/>
    <w:basedOn w:val="Normal"/>
    <w:rsid w:val="001A14B6"/>
    <w:pPr>
      <w:widowControl w:val="0"/>
      <w:spacing w:before="120" w:after="0" w:line="240" w:lineRule="auto"/>
      <w:ind w:left="567"/>
      <w:jc w:val="both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styleId="Signature">
    <w:name w:val="Signature"/>
    <w:basedOn w:val="Normal"/>
    <w:link w:val="SignatureCar"/>
    <w:rsid w:val="001A14B6"/>
    <w:pPr>
      <w:widowControl w:val="0"/>
      <w:spacing w:before="240" w:after="0" w:line="240" w:lineRule="auto"/>
      <w:ind w:left="4536"/>
      <w:jc w:val="both"/>
    </w:pPr>
    <w:rPr>
      <w:rFonts w:ascii="Book Antiqua" w:eastAsia="Times New Roman" w:hAnsi="Book Antiqua" w:cs="Times New Roman"/>
      <w:caps/>
      <w:kern w:val="20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1A14B6"/>
    <w:rPr>
      <w:rFonts w:ascii="Book Antiqua" w:eastAsia="Times New Roman" w:hAnsi="Book Antiqua" w:cs="Times New Roman"/>
      <w:caps/>
      <w:kern w:val="20"/>
      <w:sz w:val="20"/>
      <w:szCs w:val="20"/>
      <w:lang w:eastAsia="fr-FR"/>
    </w:rPr>
  </w:style>
  <w:style w:type="paragraph" w:styleId="En-ttedemessage">
    <w:name w:val="Message Header"/>
    <w:basedOn w:val="Normal"/>
    <w:link w:val="En-ttedemessageCar"/>
    <w:rsid w:val="001A14B6"/>
    <w:pPr>
      <w:widowControl w:val="0"/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shd w:val="pct20" w:color="auto" w:fill="auto"/>
      <w:spacing w:before="120" w:after="120" w:line="240" w:lineRule="auto"/>
      <w:ind w:left="1701" w:right="1701"/>
      <w:jc w:val="both"/>
    </w:pPr>
    <w:rPr>
      <w:rFonts w:ascii="Book Antiqua" w:eastAsia="Times New Roman" w:hAnsi="Book Antiqua" w:cs="Times New Roman"/>
      <w:b/>
      <w:bCs/>
      <w:caps/>
      <w:kern w:val="20"/>
      <w:sz w:val="24"/>
      <w:szCs w:val="24"/>
      <w:u w:val="words"/>
      <w:lang w:eastAsia="fr-FR"/>
    </w:rPr>
  </w:style>
  <w:style w:type="character" w:customStyle="1" w:styleId="En-ttedemessageCar">
    <w:name w:val="En-tête de message Car"/>
    <w:basedOn w:val="Policepardfaut"/>
    <w:link w:val="En-ttedemessage"/>
    <w:rsid w:val="001A14B6"/>
    <w:rPr>
      <w:rFonts w:ascii="Book Antiqua" w:eastAsia="Times New Roman" w:hAnsi="Book Antiqua" w:cs="Times New Roman"/>
      <w:b/>
      <w:bCs/>
      <w:caps/>
      <w:kern w:val="20"/>
      <w:sz w:val="24"/>
      <w:szCs w:val="24"/>
      <w:u w:val="words"/>
      <w:shd w:val="pct20" w:color="auto" w:fill="auto"/>
      <w:lang w:eastAsia="fr-FR"/>
    </w:rPr>
  </w:style>
  <w:style w:type="paragraph" w:styleId="Retraitnormal">
    <w:name w:val="Normal Indent"/>
    <w:basedOn w:val="Normal"/>
    <w:rsid w:val="001A14B6"/>
    <w:pPr>
      <w:widowControl w:val="0"/>
      <w:spacing w:after="0" w:line="240" w:lineRule="auto"/>
      <w:ind w:left="708"/>
      <w:jc w:val="both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customStyle="1" w:styleId="Nomsocit">
    <w:name w:val="Nom société"/>
    <w:basedOn w:val="Corpsdetexte"/>
    <w:next w:val="Normal"/>
    <w:rsid w:val="001A14B6"/>
    <w:pPr>
      <w:keepNext/>
      <w:keepLines/>
      <w:pBdr>
        <w:bottom w:val="single" w:sz="6" w:space="4" w:color="auto"/>
      </w:pBdr>
      <w:suppressAutoHyphens w:val="0"/>
      <w:spacing w:before="120" w:after="60"/>
    </w:pPr>
    <w:rPr>
      <w:rFonts w:ascii="Arial" w:hAnsi="Arial" w:cs="Arial"/>
      <w:b/>
      <w:bCs/>
      <w:caps/>
      <w:sz w:val="22"/>
      <w:szCs w:val="22"/>
    </w:rPr>
  </w:style>
  <w:style w:type="paragraph" w:customStyle="1" w:styleId="Adresseexp">
    <w:name w:val="Adresse exp."/>
    <w:basedOn w:val="Adressedest"/>
    <w:next w:val="Date"/>
    <w:rsid w:val="001A14B6"/>
    <w:pPr>
      <w:ind w:right="0"/>
    </w:pPr>
  </w:style>
  <w:style w:type="paragraph" w:customStyle="1" w:styleId="Adressedest">
    <w:name w:val="Adresse dest."/>
    <w:basedOn w:val="Corpsdetexte"/>
    <w:rsid w:val="001A14B6"/>
    <w:pPr>
      <w:keepLines/>
      <w:suppressAutoHyphens w:val="0"/>
      <w:spacing w:after="0"/>
      <w:ind w:right="-1"/>
    </w:pPr>
    <w:rPr>
      <w:rFonts w:ascii="Arial" w:hAnsi="Arial" w:cs="Arial"/>
      <w:sz w:val="22"/>
      <w:szCs w:val="22"/>
    </w:rPr>
  </w:style>
  <w:style w:type="paragraph" w:styleId="Date">
    <w:name w:val="Date"/>
    <w:basedOn w:val="Corpsdetexte"/>
    <w:next w:val="Normal"/>
    <w:link w:val="DateCar"/>
    <w:rsid w:val="001A14B6"/>
    <w:pPr>
      <w:suppressAutoHyphens w:val="0"/>
      <w:spacing w:before="880" w:after="880"/>
      <w:ind w:left="4536"/>
    </w:pPr>
    <w:rPr>
      <w:rFonts w:ascii="Arial" w:hAnsi="Arial" w:cs="Arial"/>
      <w:sz w:val="22"/>
      <w:szCs w:val="22"/>
    </w:rPr>
  </w:style>
  <w:style w:type="character" w:customStyle="1" w:styleId="DateCar">
    <w:name w:val="Date Car"/>
    <w:basedOn w:val="Policepardfaut"/>
    <w:link w:val="Date"/>
    <w:rsid w:val="001A14B6"/>
    <w:rPr>
      <w:rFonts w:ascii="Arial" w:eastAsia="Times New Roman" w:hAnsi="Arial" w:cs="Arial"/>
      <w:lang w:eastAsia="fr-FR"/>
    </w:rPr>
  </w:style>
  <w:style w:type="paragraph" w:styleId="Corpsdetexte2">
    <w:name w:val="Body Text 2"/>
    <w:basedOn w:val="Normal"/>
    <w:link w:val="Corpsdetexte2Car"/>
    <w:rsid w:val="001A14B6"/>
    <w:pPr>
      <w:widowControl w:val="0"/>
      <w:spacing w:after="0" w:line="240" w:lineRule="auto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A14B6"/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rsid w:val="001A14B6"/>
    <w:pPr>
      <w:widowControl w:val="0"/>
      <w:spacing w:after="0" w:line="240" w:lineRule="auto"/>
      <w:ind w:left="497" w:hanging="497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1A14B6"/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styleId="Index9">
    <w:name w:val="index 9"/>
    <w:basedOn w:val="Normal"/>
    <w:next w:val="Normal"/>
    <w:autoRedefine/>
    <w:semiHidden/>
    <w:rsid w:val="001A14B6"/>
    <w:pPr>
      <w:widowControl w:val="0"/>
      <w:spacing w:after="0" w:line="240" w:lineRule="auto"/>
      <w:ind w:left="1800" w:hanging="200"/>
    </w:pPr>
    <w:rPr>
      <w:rFonts w:ascii="Times New Roman" w:eastAsia="Times New Roman" w:hAnsi="Times New Roman" w:cs="Times New Roman"/>
      <w:kern w:val="20"/>
      <w:sz w:val="20"/>
      <w:szCs w:val="20"/>
      <w:lang w:eastAsia="fr-FR"/>
    </w:rPr>
  </w:style>
  <w:style w:type="paragraph" w:styleId="Listepuces">
    <w:name w:val="List Bullet"/>
    <w:basedOn w:val="Normal"/>
    <w:autoRedefine/>
    <w:rsid w:val="001A14B6"/>
    <w:pPr>
      <w:widowControl w:val="0"/>
      <w:numPr>
        <w:numId w:val="9"/>
      </w:numPr>
      <w:spacing w:after="0" w:line="240" w:lineRule="auto"/>
      <w:jc w:val="both"/>
    </w:pPr>
    <w:rPr>
      <w:rFonts w:ascii="Book Antiqua" w:eastAsia="Times New Roman" w:hAnsi="Book Antiqua" w:cs="Times New Roman"/>
      <w:kern w:val="20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1A14B6"/>
    <w:pPr>
      <w:widowControl w:val="0"/>
      <w:spacing w:after="0" w:line="240" w:lineRule="auto"/>
      <w:jc w:val="both"/>
    </w:pPr>
    <w:rPr>
      <w:rFonts w:ascii="Book Antiqua" w:eastAsia="Times New Roman" w:hAnsi="Book Antiqua" w:cs="Times New Roman"/>
      <w:b/>
      <w:bCs/>
      <w:kern w:val="20"/>
      <w:sz w:val="20"/>
      <w:szCs w:val="20"/>
      <w:u w:val="single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1A14B6"/>
    <w:rPr>
      <w:rFonts w:ascii="Book Antiqua" w:eastAsia="Times New Roman" w:hAnsi="Book Antiqua" w:cs="Times New Roman"/>
      <w:b/>
      <w:bCs/>
      <w:kern w:val="20"/>
      <w:sz w:val="20"/>
      <w:szCs w:val="20"/>
      <w:u w:val="single"/>
      <w:lang w:eastAsia="fr-FR"/>
    </w:rPr>
  </w:style>
  <w:style w:type="paragraph" w:customStyle="1" w:styleId="Jazzy">
    <w:name w:val="Jazzy"/>
    <w:rsid w:val="001A14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lang w:eastAsia="fr-FR"/>
    </w:rPr>
  </w:style>
  <w:style w:type="paragraph" w:customStyle="1" w:styleId="Jazzy1">
    <w:name w:val="Jazzy1"/>
    <w:basedOn w:val="Jazzy"/>
    <w:rsid w:val="001A14B6"/>
    <w:rPr>
      <w:rFonts w:ascii="Arial" w:hAnsi="Arial" w:cs="Arial"/>
      <w:b w:val="0"/>
      <w:bCs w:val="0"/>
      <w:i/>
      <w:iCs/>
    </w:rPr>
  </w:style>
  <w:style w:type="paragraph" w:customStyle="1" w:styleId="Decorative3">
    <w:name w:val="Decorative3"/>
    <w:basedOn w:val="Normal"/>
    <w:rsid w:val="001A14B6"/>
    <w:pPr>
      <w:spacing w:after="0" w:line="240" w:lineRule="auto"/>
    </w:pPr>
    <w:rPr>
      <w:rFonts w:ascii="Arial" w:eastAsia="Times New Roman" w:hAnsi="Arial" w:cs="Arial"/>
      <w:b/>
      <w:bCs/>
      <w:noProof/>
      <w:sz w:val="24"/>
      <w:szCs w:val="24"/>
      <w:lang w:eastAsia="fr-FR"/>
    </w:rPr>
  </w:style>
  <w:style w:type="paragraph" w:customStyle="1" w:styleId="Corpstexte">
    <w:name w:val="Corps texte"/>
    <w:basedOn w:val="Normal"/>
    <w:rsid w:val="001A1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centr">
    <w:name w:val="Block Text"/>
    <w:basedOn w:val="Normal"/>
    <w:rsid w:val="001A14B6"/>
    <w:pPr>
      <w:widowControl w:val="0"/>
      <w:spacing w:after="0" w:line="240" w:lineRule="auto"/>
      <w:ind w:left="142" w:right="140"/>
    </w:pPr>
    <w:rPr>
      <w:rFonts w:ascii="Arial Narrow" w:eastAsia="Times New Roman" w:hAnsi="Arial Narrow" w:cs="Times New Roman"/>
      <w:kern w:val="20"/>
      <w:sz w:val="20"/>
      <w:szCs w:val="20"/>
      <w:lang w:eastAsia="fr-FR"/>
    </w:rPr>
  </w:style>
  <w:style w:type="paragraph" w:styleId="NormalWeb">
    <w:name w:val="Normal (Web)"/>
    <w:basedOn w:val="Normal"/>
    <w:uiPriority w:val="99"/>
    <w:rsid w:val="001A14B6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eastAsia="fr-FR"/>
    </w:rPr>
  </w:style>
  <w:style w:type="paragraph" w:customStyle="1" w:styleId="Decorative2">
    <w:name w:val="Decorative2"/>
    <w:basedOn w:val="Normal"/>
    <w:rsid w:val="001A14B6"/>
    <w:pPr>
      <w:spacing w:after="0" w:line="240" w:lineRule="auto"/>
      <w:jc w:val="center"/>
    </w:pPr>
    <w:rPr>
      <w:rFonts w:ascii="Arial" w:eastAsia="Times New Roman" w:hAnsi="Arial" w:cs="Arial"/>
      <w:i/>
      <w:iCs/>
      <w:noProof/>
      <w:sz w:val="24"/>
      <w:szCs w:val="24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99"/>
    <w:rsid w:val="001A14B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Corpsdetexte"/>
    <w:link w:val="Sous-titreCar"/>
    <w:qFormat/>
    <w:rsid w:val="001A14B6"/>
    <w:pPr>
      <w:widowControl w:val="0"/>
      <w:suppressAutoHyphens/>
      <w:spacing w:after="0" w:line="240" w:lineRule="auto"/>
      <w:jc w:val="center"/>
    </w:pPr>
    <w:rPr>
      <w:rFonts w:ascii="Comic Sans MS" w:eastAsia="HG Mincho Light J" w:hAnsi="Comic Sans MS" w:cs="Times New Roman"/>
      <w:color w:val="000000"/>
      <w:sz w:val="28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1A14B6"/>
    <w:rPr>
      <w:rFonts w:ascii="Comic Sans MS" w:eastAsia="HG Mincho Light J" w:hAnsi="Comic Sans MS" w:cs="Times New Roman"/>
      <w:color w:val="000000"/>
      <w:sz w:val="28"/>
      <w:szCs w:val="20"/>
      <w:lang w:eastAsia="fr-FR"/>
    </w:rPr>
  </w:style>
  <w:style w:type="paragraph" w:customStyle="1" w:styleId="WW-Corpsdetexte3">
    <w:name w:val="WW-Corps de texte 3"/>
    <w:basedOn w:val="Normal"/>
    <w:rsid w:val="001A14B6"/>
    <w:pPr>
      <w:widowControl w:val="0"/>
      <w:suppressAutoHyphens/>
      <w:spacing w:after="0" w:line="240" w:lineRule="auto"/>
    </w:pPr>
    <w:rPr>
      <w:rFonts w:ascii="Helvetica" w:eastAsia="HG Mincho Light J" w:hAnsi="Helvetica" w:cs="Times New Roman"/>
      <w:b/>
      <w:color w:val="000000"/>
      <w:sz w:val="16"/>
      <w:szCs w:val="20"/>
      <w:lang w:eastAsia="fr-FR"/>
    </w:rPr>
  </w:style>
  <w:style w:type="paragraph" w:customStyle="1" w:styleId="Corpsdetexte31">
    <w:name w:val="Corps de texte 31"/>
    <w:basedOn w:val="Normal"/>
    <w:rsid w:val="001A14B6"/>
    <w:pPr>
      <w:widowControl w:val="0"/>
      <w:suppressAutoHyphens/>
      <w:spacing w:after="0" w:line="240" w:lineRule="auto"/>
    </w:pPr>
    <w:rPr>
      <w:rFonts w:ascii="Helvetica" w:eastAsia="HG Mincho Light J" w:hAnsi="Helvetica" w:cs="Times New Roman"/>
      <w:b/>
      <w:color w:val="000000"/>
      <w:sz w:val="16"/>
      <w:szCs w:val="20"/>
      <w:lang w:eastAsia="fr-FR"/>
    </w:rPr>
  </w:style>
  <w:style w:type="paragraph" w:customStyle="1" w:styleId="Pieddepagegauche">
    <w:name w:val="Pied de page gauche"/>
    <w:basedOn w:val="Normal"/>
    <w:rsid w:val="001A14B6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fr-FR"/>
    </w:rPr>
  </w:style>
  <w:style w:type="paragraph" w:customStyle="1" w:styleId="WW-Corpsdetexte2">
    <w:name w:val="WW-Corps de texte 2"/>
    <w:basedOn w:val="Normal"/>
    <w:rsid w:val="001A14B6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b/>
      <w:color w:val="000000"/>
      <w:sz w:val="24"/>
      <w:szCs w:val="20"/>
      <w:lang w:eastAsia="fr-FR"/>
    </w:rPr>
  </w:style>
  <w:style w:type="paragraph" w:customStyle="1" w:styleId="WW-Retraitcorpsdetexte2">
    <w:name w:val="WW-Retrait corps de texte 2"/>
    <w:basedOn w:val="Normal"/>
    <w:rsid w:val="001A14B6"/>
    <w:pPr>
      <w:widowControl w:val="0"/>
      <w:suppressAutoHyphens/>
      <w:spacing w:after="0" w:line="240" w:lineRule="auto"/>
      <w:ind w:left="357" w:firstLine="1"/>
    </w:pPr>
    <w:rPr>
      <w:rFonts w:ascii="Stencil" w:eastAsia="HG Mincho Light J" w:hAnsi="Stencil" w:cs="Times New Roman"/>
      <w:b/>
      <w:color w:val="000000"/>
      <w:sz w:val="32"/>
      <w:szCs w:val="20"/>
      <w:lang w:eastAsia="fr-FR"/>
    </w:rPr>
  </w:style>
  <w:style w:type="paragraph" w:customStyle="1" w:styleId="WW-Retraitcorpsdetexte3">
    <w:name w:val="WW-Retrait corps de texte 3"/>
    <w:basedOn w:val="Normal"/>
    <w:rsid w:val="001A14B6"/>
    <w:pPr>
      <w:widowControl w:val="0"/>
      <w:suppressAutoHyphens/>
      <w:spacing w:after="0" w:line="240" w:lineRule="auto"/>
      <w:ind w:left="357" w:firstLine="1"/>
    </w:pPr>
    <w:rPr>
      <w:rFonts w:ascii="Tahoma" w:eastAsia="HG Mincho Light J" w:hAnsi="Tahoma" w:cs="Times New Roman"/>
      <w:color w:val="000000"/>
      <w:sz w:val="40"/>
      <w:szCs w:val="20"/>
      <w:lang w:eastAsia="fr-FR"/>
    </w:rPr>
  </w:style>
  <w:style w:type="paragraph" w:customStyle="1" w:styleId="WW-Normalcentr">
    <w:name w:val="WW-Normal centré"/>
    <w:basedOn w:val="Normal"/>
    <w:rsid w:val="001A14B6"/>
    <w:pPr>
      <w:widowControl w:val="0"/>
      <w:suppressAutoHyphens/>
      <w:spacing w:after="0" w:line="240" w:lineRule="auto"/>
      <w:ind w:left="7797" w:right="-709" w:firstLine="1"/>
      <w:jc w:val="center"/>
    </w:pPr>
    <w:rPr>
      <w:rFonts w:ascii="Arial" w:eastAsia="HG Mincho Light J" w:hAnsi="Arial" w:cs="Times New Roman"/>
      <w:b/>
      <w:color w:val="000000"/>
      <w:sz w:val="16"/>
      <w:szCs w:val="20"/>
      <w:lang w:eastAsia="fr-FR"/>
    </w:rPr>
  </w:style>
  <w:style w:type="character" w:customStyle="1" w:styleId="Caractredenotedefin">
    <w:name w:val="Caractère de note de fin"/>
    <w:rsid w:val="001A14B6"/>
  </w:style>
  <w:style w:type="character" w:customStyle="1" w:styleId="WW8Num18z0">
    <w:name w:val="WW8Num18z0"/>
    <w:rsid w:val="001A14B6"/>
    <w:rPr>
      <w:rFonts w:ascii="Symbol" w:eastAsia="HG Mincho Light J" w:hAnsi="Symbol" w:hint="default"/>
      <w:color w:val="auto"/>
    </w:rPr>
  </w:style>
  <w:style w:type="paragraph" w:customStyle="1" w:styleId="EpreuveParag">
    <w:name w:val="EpreuveParag"/>
    <w:basedOn w:val="Normal"/>
    <w:rsid w:val="001A14B6"/>
    <w:pPr>
      <w:tabs>
        <w:tab w:val="left" w:pos="7920"/>
        <w:tab w:val="left" w:pos="9900"/>
      </w:tabs>
      <w:spacing w:after="120" w:line="240" w:lineRule="auto"/>
      <w:jc w:val="both"/>
    </w:pPr>
    <w:rPr>
      <w:rFonts w:ascii="Comic Sans MS" w:eastAsia="Times New Roman" w:hAnsi="Comic Sans MS" w:cs="Times New Roman"/>
      <w:sz w:val="20"/>
      <w:szCs w:val="24"/>
      <w:lang w:eastAsia="fr-FR"/>
    </w:rPr>
  </w:style>
  <w:style w:type="paragraph" w:customStyle="1" w:styleId="p7">
    <w:name w:val="p7"/>
    <w:basedOn w:val="Normal"/>
    <w:rsid w:val="001A14B6"/>
    <w:pPr>
      <w:widowControl w:val="0"/>
      <w:tabs>
        <w:tab w:val="left" w:pos="320"/>
      </w:tabs>
      <w:spacing w:after="0" w:line="240" w:lineRule="atLeast"/>
      <w:ind w:left="1152" w:hanging="288"/>
    </w:pPr>
    <w:rPr>
      <w:rFonts w:ascii="Times New Roman" w:eastAsia="Times New Roman" w:hAnsi="Times New Roman" w:cs="Times New Roman"/>
      <w:snapToGrid w:val="0"/>
      <w:sz w:val="24"/>
      <w:szCs w:val="24"/>
      <w:lang w:eastAsia="fr-FR"/>
    </w:rPr>
  </w:style>
  <w:style w:type="paragraph" w:customStyle="1" w:styleId="p8">
    <w:name w:val="p8"/>
    <w:basedOn w:val="Normal"/>
    <w:rsid w:val="001A14B6"/>
    <w:pPr>
      <w:widowControl w:val="0"/>
      <w:tabs>
        <w:tab w:val="left" w:pos="820"/>
      </w:tabs>
      <w:spacing w:after="0" w:line="240" w:lineRule="atLeast"/>
      <w:ind w:left="620"/>
    </w:pPr>
    <w:rPr>
      <w:rFonts w:ascii="Times New Roman" w:eastAsia="Times New Roman" w:hAnsi="Times New Roman" w:cs="Times New Roman"/>
      <w:snapToGrid w:val="0"/>
      <w:sz w:val="24"/>
      <w:szCs w:val="24"/>
      <w:lang w:eastAsia="fr-FR"/>
    </w:rPr>
  </w:style>
  <w:style w:type="paragraph" w:customStyle="1" w:styleId="spip">
    <w:name w:val="spip"/>
    <w:basedOn w:val="Normal"/>
    <w:rsid w:val="001A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eppara">
    <w:name w:val="rep_para"/>
    <w:basedOn w:val="Normal"/>
    <w:rsid w:val="001A14B6"/>
    <w:pPr>
      <w:spacing w:before="20" w:after="40" w:line="240" w:lineRule="auto"/>
      <w:jc w:val="both"/>
    </w:pPr>
    <w:rPr>
      <w:rFonts w:ascii="Arial" w:eastAsia="Times New Roman" w:hAnsi="Arial" w:cs="Arial"/>
      <w:lang w:eastAsia="fr-FR"/>
    </w:rPr>
  </w:style>
  <w:style w:type="paragraph" w:customStyle="1" w:styleId="05-grandtitre">
    <w:name w:val="05-grandtitre"/>
    <w:basedOn w:val="Normal"/>
    <w:rsid w:val="001A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11-texte">
    <w:name w:val="11-texte"/>
    <w:basedOn w:val="Normal"/>
    <w:rsid w:val="001A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uce1">
    <w:name w:val="Puce1"/>
    <w:basedOn w:val="Normal"/>
    <w:rsid w:val="001A14B6"/>
    <w:pPr>
      <w:numPr>
        <w:numId w:val="10"/>
      </w:numPr>
      <w:suppressAutoHyphens/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preuvetitre">
    <w:name w:val="épreuve titre"/>
    <w:basedOn w:val="Corpsdetexte"/>
    <w:rsid w:val="001A14B6"/>
    <w:pPr>
      <w:shd w:val="clear" w:color="auto" w:fill="E0E0E0"/>
    </w:pPr>
    <w:rPr>
      <w:sz w:val="32"/>
      <w:szCs w:val="32"/>
      <w:u w:val="single"/>
    </w:rPr>
  </w:style>
  <w:style w:type="paragraph" w:customStyle="1" w:styleId="Epreuvenom">
    <w:name w:val="Epreuve nom"/>
    <w:basedOn w:val="Corpsdetexte"/>
    <w:rsid w:val="001A14B6"/>
    <w:pPr>
      <w:shd w:val="clear" w:color="auto" w:fill="E0E0E0"/>
    </w:pPr>
    <w:rPr>
      <w:sz w:val="32"/>
      <w:szCs w:val="32"/>
    </w:rPr>
  </w:style>
  <w:style w:type="paragraph" w:customStyle="1" w:styleId="Epreuvecoefficient">
    <w:name w:val="Epreuve coefficient"/>
    <w:basedOn w:val="Epreuvenom"/>
    <w:rsid w:val="001A14B6"/>
    <w:rPr>
      <w:sz w:val="24"/>
      <w:szCs w:val="24"/>
    </w:rPr>
  </w:style>
  <w:style w:type="paragraph" w:customStyle="1" w:styleId="Paragraphe">
    <w:name w:val="Paragraphe"/>
    <w:basedOn w:val="Normal"/>
    <w:link w:val="ParagrapheCar"/>
    <w:rsid w:val="001A14B6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color w:val="000000"/>
      <w:lang w:eastAsia="fr-FR"/>
    </w:rPr>
  </w:style>
  <w:style w:type="character" w:customStyle="1" w:styleId="ParagrapheCar">
    <w:name w:val="Paragraphe Car"/>
    <w:link w:val="Paragraphe"/>
    <w:rsid w:val="001A14B6"/>
    <w:rPr>
      <w:rFonts w:ascii="Arial" w:eastAsia="Times New Roman" w:hAnsi="Arial" w:cs="Arial"/>
      <w:color w:val="000000"/>
      <w:lang w:eastAsia="fr-FR"/>
    </w:rPr>
  </w:style>
  <w:style w:type="paragraph" w:customStyle="1" w:styleId="Partie">
    <w:name w:val="Partie"/>
    <w:basedOn w:val="Epreuvenom"/>
    <w:rsid w:val="001A14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uto"/>
      <w:spacing w:after="0"/>
    </w:pPr>
    <w:rPr>
      <w:rFonts w:ascii="Arial" w:hAnsi="Arial" w:cs="Arial"/>
      <w:color w:val="000000"/>
      <w:sz w:val="22"/>
      <w:szCs w:val="22"/>
    </w:rPr>
  </w:style>
  <w:style w:type="paragraph" w:customStyle="1" w:styleId="rubrique">
    <w:name w:val="rubrique"/>
    <w:basedOn w:val="Normal"/>
    <w:rsid w:val="001A14B6"/>
    <w:pPr>
      <w:numPr>
        <w:numId w:val="11"/>
      </w:numPr>
      <w:tabs>
        <w:tab w:val="clear" w:pos="720"/>
        <w:tab w:val="num" w:pos="360"/>
      </w:tabs>
      <w:suppressAutoHyphens/>
      <w:autoSpaceDE w:val="0"/>
      <w:spacing w:after="0" w:line="240" w:lineRule="auto"/>
      <w:ind w:left="360"/>
    </w:pPr>
    <w:rPr>
      <w:rFonts w:ascii="Arial" w:eastAsia="Times New Roman" w:hAnsi="Arial" w:cs="Arial"/>
      <w:b/>
      <w:color w:val="000000"/>
      <w:sz w:val="24"/>
      <w:szCs w:val="24"/>
      <w:u w:val="single"/>
      <w:lang w:eastAsia="fr-FR"/>
    </w:rPr>
  </w:style>
  <w:style w:type="paragraph" w:customStyle="1" w:styleId="pucetableau">
    <w:name w:val="puce tableau"/>
    <w:basedOn w:val="Normal"/>
    <w:rsid w:val="001A14B6"/>
    <w:pPr>
      <w:numPr>
        <w:ilvl w:val="1"/>
        <w:numId w:val="12"/>
      </w:numPr>
      <w:tabs>
        <w:tab w:val="clear" w:pos="1440"/>
        <w:tab w:val="num" w:pos="291"/>
      </w:tabs>
      <w:spacing w:after="0" w:line="240" w:lineRule="auto"/>
      <w:ind w:left="291" w:hanging="207"/>
    </w:pPr>
    <w:rPr>
      <w:rFonts w:ascii="Arial Narrow" w:eastAsia="Times New Roman" w:hAnsi="Arial Narrow" w:cs="Times New Roman"/>
      <w:iCs/>
      <w:sz w:val="20"/>
      <w:szCs w:val="20"/>
      <w:lang w:eastAsia="fr-FR"/>
    </w:rPr>
  </w:style>
  <w:style w:type="paragraph" w:customStyle="1" w:styleId="Titre10">
    <w:name w:val="Titre1"/>
    <w:basedOn w:val="Titre1"/>
    <w:rsid w:val="001A14B6"/>
    <w:rPr>
      <w:sz w:val="28"/>
      <w:szCs w:val="28"/>
      <w:u w:val="single"/>
    </w:rPr>
  </w:style>
  <w:style w:type="paragraph" w:customStyle="1" w:styleId="PUCE">
    <w:name w:val="PUCE"/>
    <w:basedOn w:val="Normal"/>
    <w:link w:val="PUCECar"/>
    <w:rsid w:val="001A14B6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UCECARREJAUNE">
    <w:name w:val="PUCE CARRE JAUNE"/>
    <w:basedOn w:val="PUCE"/>
    <w:rsid w:val="001A14B6"/>
    <w:pPr>
      <w:numPr>
        <w:numId w:val="29"/>
      </w:numPr>
      <w:tabs>
        <w:tab w:val="right" w:leader="dot" w:pos="8460"/>
        <w:tab w:val="right" w:pos="9639"/>
      </w:tabs>
      <w:ind w:left="714" w:hanging="357"/>
    </w:pPr>
    <w:rPr>
      <w:rFonts w:ascii="Arial Narrow" w:hAnsi="Arial Narrow"/>
      <w:sz w:val="18"/>
      <w:szCs w:val="18"/>
    </w:rPr>
  </w:style>
  <w:style w:type="paragraph" w:customStyle="1" w:styleId="Titresommaire">
    <w:name w:val="Titre sommaire"/>
    <w:basedOn w:val="Normal"/>
    <w:rsid w:val="001A14B6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ar-SA"/>
    </w:rPr>
  </w:style>
  <w:style w:type="character" w:customStyle="1" w:styleId="pucetiretCar">
    <w:name w:val="puce tiret Car"/>
    <w:rsid w:val="001A14B6"/>
    <w:rPr>
      <w:rFonts w:ascii="Arial" w:hAnsi="Arial" w:cs="Arial"/>
      <w:b/>
      <w:sz w:val="16"/>
      <w:szCs w:val="16"/>
      <w:lang w:val="fr-FR" w:eastAsia="ar-SA" w:bidi="ar-SA"/>
    </w:rPr>
  </w:style>
  <w:style w:type="paragraph" w:customStyle="1" w:styleId="puce3">
    <w:name w:val="puce3"/>
    <w:basedOn w:val="Normal"/>
    <w:rsid w:val="001A14B6"/>
    <w:pPr>
      <w:tabs>
        <w:tab w:val="left" w:pos="497"/>
        <w:tab w:val="num" w:pos="1428"/>
        <w:tab w:val="right" w:pos="5228"/>
      </w:tabs>
      <w:suppressAutoHyphens/>
      <w:spacing w:after="0" w:line="240" w:lineRule="auto"/>
      <w:ind w:left="214"/>
    </w:pPr>
    <w:rPr>
      <w:rFonts w:ascii="Arial" w:eastAsia="Times New Roman" w:hAnsi="Arial" w:cs="Times New Roman"/>
      <w:sz w:val="16"/>
      <w:szCs w:val="20"/>
      <w:lang w:eastAsia="ar-SA"/>
    </w:rPr>
  </w:style>
  <w:style w:type="paragraph" w:customStyle="1" w:styleId="pucetiret0">
    <w:name w:val="puce tiret"/>
    <w:basedOn w:val="Titre5"/>
    <w:rsid w:val="001A14B6"/>
    <w:pPr>
      <w:tabs>
        <w:tab w:val="left" w:pos="781"/>
        <w:tab w:val="decimal" w:pos="5459"/>
      </w:tabs>
      <w:ind w:left="781" w:hanging="283"/>
      <w:jc w:val="left"/>
    </w:pPr>
    <w:rPr>
      <w:rFonts w:ascii="Arial" w:hAnsi="Arial" w:cs="Arial"/>
      <w:b w:val="0"/>
      <w:sz w:val="16"/>
      <w:szCs w:val="16"/>
      <w:lang w:eastAsia="ar-SA"/>
    </w:rPr>
  </w:style>
  <w:style w:type="paragraph" w:customStyle="1" w:styleId="puce10">
    <w:name w:val="puce1"/>
    <w:basedOn w:val="Normal"/>
    <w:rsid w:val="001A14B6"/>
    <w:pPr>
      <w:numPr>
        <w:numId w:val="8"/>
      </w:numPr>
      <w:suppressAutoHyphens/>
      <w:spacing w:after="0" w:line="240" w:lineRule="auto"/>
      <w:ind w:left="0" w:firstLine="0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PUCEflche">
    <w:name w:val="PUCE flèche"/>
    <w:basedOn w:val="Normal"/>
    <w:rsid w:val="001A14B6"/>
    <w:pPr>
      <w:numPr>
        <w:numId w:val="14"/>
      </w:numPr>
      <w:suppressAutoHyphens/>
      <w:spacing w:after="120" w:line="240" w:lineRule="auto"/>
    </w:pPr>
    <w:rPr>
      <w:rFonts w:ascii="Arial Narrow" w:eastAsia="Times New Roman" w:hAnsi="Arial Narrow" w:cs="Arial"/>
      <w:color w:val="000000"/>
      <w:lang w:eastAsia="fr-FR"/>
    </w:rPr>
  </w:style>
  <w:style w:type="character" w:customStyle="1" w:styleId="puce3Car">
    <w:name w:val="puce3 Car"/>
    <w:rsid w:val="001A14B6"/>
    <w:rPr>
      <w:rFonts w:ascii="Arial" w:hAnsi="Arial"/>
      <w:sz w:val="16"/>
      <w:lang w:val="fr-FR" w:eastAsia="ar-SA" w:bidi="ar-SA"/>
    </w:rPr>
  </w:style>
  <w:style w:type="character" w:customStyle="1" w:styleId="TitretableauCar">
    <w:name w:val="Titre tableau Car"/>
    <w:rsid w:val="001A14B6"/>
    <w:rPr>
      <w:rFonts w:ascii="Arial" w:hAnsi="Arial"/>
      <w:b/>
      <w:sz w:val="16"/>
      <w:lang w:val="fr-FR" w:eastAsia="ar-SA" w:bidi="ar-SA"/>
    </w:rPr>
  </w:style>
  <w:style w:type="paragraph" w:customStyle="1" w:styleId="Titretableau">
    <w:name w:val="Titre tableau"/>
    <w:basedOn w:val="Normal"/>
    <w:rsid w:val="001A14B6"/>
    <w:pPr>
      <w:suppressAutoHyphens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ar-SA"/>
    </w:rPr>
  </w:style>
  <w:style w:type="paragraph" w:customStyle="1" w:styleId="PUCEflechetableau">
    <w:name w:val="PUCE fleche tableau"/>
    <w:basedOn w:val="PUCEflche"/>
    <w:rsid w:val="001A14B6"/>
    <w:pPr>
      <w:tabs>
        <w:tab w:val="clear" w:pos="360"/>
        <w:tab w:val="num" w:pos="713"/>
        <w:tab w:val="right" w:leader="dot" w:pos="5213"/>
        <w:tab w:val="right" w:pos="6098"/>
      </w:tabs>
      <w:spacing w:after="0"/>
      <w:ind w:left="713" w:hanging="357"/>
    </w:pPr>
    <w:rPr>
      <w:sz w:val="20"/>
      <w:szCs w:val="20"/>
    </w:rPr>
  </w:style>
  <w:style w:type="paragraph" w:customStyle="1" w:styleId="pucepointtableau0">
    <w:name w:val="puce point tableau"/>
    <w:basedOn w:val="pucepoint"/>
    <w:rsid w:val="001A14B6"/>
    <w:pPr>
      <w:numPr>
        <w:numId w:val="4"/>
      </w:numPr>
      <w:tabs>
        <w:tab w:val="right" w:leader="dot" w:pos="5213"/>
        <w:tab w:val="right" w:pos="6083"/>
      </w:tabs>
      <w:ind w:left="900"/>
    </w:pPr>
    <w:rPr>
      <w:rFonts w:ascii="Arial Narrow" w:hAnsi="Arial Narrow"/>
      <w:sz w:val="20"/>
      <w:szCs w:val="20"/>
      <w:lang w:eastAsia="ar-SA"/>
    </w:rPr>
  </w:style>
  <w:style w:type="paragraph" w:customStyle="1" w:styleId="pucepointjaune">
    <w:name w:val="puce point jaune"/>
    <w:basedOn w:val="Normal"/>
    <w:link w:val="pucepointjauneCar"/>
    <w:rsid w:val="001A14B6"/>
    <w:pPr>
      <w:numPr>
        <w:ilvl w:val="1"/>
        <w:numId w:val="13"/>
      </w:numPr>
      <w:suppressAutoHyphens/>
      <w:spacing w:after="0" w:line="360" w:lineRule="auto"/>
    </w:pPr>
    <w:rPr>
      <w:rFonts w:ascii="Arial Narrow" w:eastAsia="Times New Roman" w:hAnsi="Arial Narrow" w:cs="Times New Roman"/>
      <w:sz w:val="20"/>
      <w:szCs w:val="20"/>
      <w:lang w:eastAsia="fr-FR"/>
    </w:rPr>
  </w:style>
  <w:style w:type="character" w:styleId="Numrodeligne">
    <w:name w:val="line number"/>
    <w:basedOn w:val="Policepardfaut"/>
    <w:rsid w:val="001A14B6"/>
  </w:style>
  <w:style w:type="character" w:styleId="Lienhypertexte">
    <w:name w:val="Hyperlink"/>
    <w:rsid w:val="001A14B6"/>
    <w:rPr>
      <w:color w:val="0000FF"/>
      <w:u w:val="single"/>
    </w:rPr>
  </w:style>
  <w:style w:type="character" w:styleId="Lienhypertextesuivivisit">
    <w:name w:val="FollowedHyperlink"/>
    <w:rsid w:val="001A14B6"/>
    <w:rPr>
      <w:color w:val="800080"/>
      <w:u w:val="single"/>
    </w:rPr>
  </w:style>
  <w:style w:type="character" w:styleId="lev">
    <w:name w:val="Strong"/>
    <w:qFormat/>
    <w:rsid w:val="001A14B6"/>
    <w:rPr>
      <w:rFonts w:ascii="Arial" w:hAnsi="Arial" w:cs="Arial" w:hint="default"/>
      <w:b/>
      <w:bCs/>
      <w:color w:val="990033"/>
      <w:sz w:val="24"/>
      <w:szCs w:val="24"/>
    </w:rPr>
  </w:style>
  <w:style w:type="paragraph" w:customStyle="1" w:styleId="Corpsdetexte311">
    <w:name w:val="Corps de texte 311"/>
    <w:basedOn w:val="Normal"/>
    <w:rsid w:val="001A14B6"/>
    <w:pPr>
      <w:widowControl w:val="0"/>
      <w:suppressAutoHyphens/>
      <w:spacing w:after="0" w:line="240" w:lineRule="auto"/>
    </w:pPr>
    <w:rPr>
      <w:rFonts w:ascii="Helvetica" w:eastAsia="HG Mincho Light J" w:hAnsi="Helvetica" w:cs="Times New Roman"/>
      <w:b/>
      <w:color w:val="000000"/>
      <w:sz w:val="16"/>
      <w:szCs w:val="20"/>
      <w:lang w:eastAsia="fr-FR"/>
    </w:rPr>
  </w:style>
  <w:style w:type="character" w:customStyle="1" w:styleId="Caractredenotedebasdepage">
    <w:name w:val="Caractère de note de bas de page"/>
    <w:rsid w:val="001A14B6"/>
  </w:style>
  <w:style w:type="character" w:customStyle="1" w:styleId="Caractresdenumrotation">
    <w:name w:val="Caractères de numérotation"/>
    <w:rsid w:val="001A14B6"/>
  </w:style>
  <w:style w:type="character" w:customStyle="1" w:styleId="Puces">
    <w:name w:val="Puces"/>
    <w:rsid w:val="001A14B6"/>
    <w:rPr>
      <w:rFonts w:ascii="StarSymbol" w:eastAsia="StarSymbol" w:hAnsi="StarSymbol" w:hint="default"/>
      <w:sz w:val="18"/>
    </w:rPr>
  </w:style>
  <w:style w:type="character" w:customStyle="1" w:styleId="RTFNum21">
    <w:name w:val="RTF_Num 2 1"/>
    <w:rsid w:val="001A14B6"/>
    <w:rPr>
      <w:rFonts w:ascii="Wingdings" w:eastAsia="Wingdings" w:hAnsi="Wingdings" w:hint="default"/>
      <w:color w:val="auto"/>
      <w:sz w:val="24"/>
      <w:lang w:val="fr-FR"/>
    </w:rPr>
  </w:style>
  <w:style w:type="character" w:customStyle="1" w:styleId="RTFNum22">
    <w:name w:val="RTF_Num 2 2"/>
    <w:rsid w:val="001A14B6"/>
    <w:rPr>
      <w:rFonts w:ascii="Courier New" w:eastAsia="Courier New" w:hAnsi="Courier New" w:cs="Courier New" w:hint="default"/>
      <w:color w:val="auto"/>
      <w:sz w:val="24"/>
      <w:lang w:val="fr-FR"/>
    </w:rPr>
  </w:style>
  <w:style w:type="character" w:customStyle="1" w:styleId="RTFNum23">
    <w:name w:val="RTF_Num 2 3"/>
    <w:rsid w:val="001A14B6"/>
    <w:rPr>
      <w:rFonts w:ascii="Wingdings" w:eastAsia="Wingdings" w:hAnsi="Wingdings" w:hint="default"/>
      <w:color w:val="auto"/>
      <w:sz w:val="24"/>
      <w:lang w:val="fr-FR"/>
    </w:rPr>
  </w:style>
  <w:style w:type="character" w:customStyle="1" w:styleId="RTFNum24">
    <w:name w:val="RTF_Num 2 4"/>
    <w:rsid w:val="001A14B6"/>
    <w:rPr>
      <w:rFonts w:ascii="Symbol" w:eastAsia="Symbol" w:hAnsi="Symbol" w:hint="default"/>
      <w:color w:val="auto"/>
      <w:sz w:val="24"/>
      <w:lang w:val="fr-FR"/>
    </w:rPr>
  </w:style>
  <w:style w:type="character" w:customStyle="1" w:styleId="RTFNum25">
    <w:name w:val="RTF_Num 2 5"/>
    <w:rsid w:val="001A14B6"/>
    <w:rPr>
      <w:rFonts w:ascii="Courier New" w:eastAsia="Courier New" w:hAnsi="Courier New" w:cs="Courier New" w:hint="default"/>
      <w:color w:val="auto"/>
      <w:sz w:val="24"/>
      <w:lang w:val="fr-FR"/>
    </w:rPr>
  </w:style>
  <w:style w:type="character" w:customStyle="1" w:styleId="RTFNum26">
    <w:name w:val="RTF_Num 2 6"/>
    <w:rsid w:val="001A14B6"/>
    <w:rPr>
      <w:rFonts w:ascii="Wingdings" w:eastAsia="Wingdings" w:hAnsi="Wingdings" w:hint="default"/>
      <w:color w:val="auto"/>
      <w:sz w:val="24"/>
      <w:lang w:val="fr-FR"/>
    </w:rPr>
  </w:style>
  <w:style w:type="character" w:customStyle="1" w:styleId="RTFNum27">
    <w:name w:val="RTF_Num 2 7"/>
    <w:rsid w:val="001A14B6"/>
    <w:rPr>
      <w:rFonts w:ascii="Symbol" w:eastAsia="Symbol" w:hAnsi="Symbol" w:hint="default"/>
      <w:color w:val="auto"/>
      <w:sz w:val="24"/>
      <w:lang w:val="fr-FR"/>
    </w:rPr>
  </w:style>
  <w:style w:type="character" w:customStyle="1" w:styleId="RTFNum28">
    <w:name w:val="RTF_Num 2 8"/>
    <w:rsid w:val="001A14B6"/>
    <w:rPr>
      <w:rFonts w:ascii="Courier New" w:eastAsia="Courier New" w:hAnsi="Courier New" w:cs="Courier New" w:hint="default"/>
      <w:color w:val="auto"/>
      <w:sz w:val="24"/>
      <w:lang w:val="fr-FR"/>
    </w:rPr>
  </w:style>
  <w:style w:type="character" w:customStyle="1" w:styleId="RTFNum29">
    <w:name w:val="RTF_Num 2 9"/>
    <w:rsid w:val="001A14B6"/>
    <w:rPr>
      <w:rFonts w:ascii="Wingdings" w:eastAsia="Wingdings" w:hAnsi="Wingdings" w:hint="default"/>
      <w:color w:val="auto"/>
      <w:sz w:val="24"/>
      <w:lang w:val="fr-FR"/>
    </w:rPr>
  </w:style>
  <w:style w:type="character" w:customStyle="1" w:styleId="WW-Policepardfaut">
    <w:name w:val="WW-Police par défaut"/>
    <w:rsid w:val="001A14B6"/>
    <w:rPr>
      <w:rFonts w:ascii="HG Mincho Light J" w:eastAsia="HG Mincho Light J" w:hAnsi="HG Mincho Light J" w:hint="default"/>
      <w:color w:val="auto"/>
    </w:rPr>
  </w:style>
  <w:style w:type="character" w:customStyle="1" w:styleId="WW8Num1z0">
    <w:name w:val="WW8Num1z0"/>
    <w:rsid w:val="001A14B6"/>
    <w:rPr>
      <w:rFonts w:ascii="Webdings" w:eastAsia="HG Mincho Light J" w:hAnsi="Webdings" w:hint="default"/>
      <w:color w:val="auto"/>
    </w:rPr>
  </w:style>
  <w:style w:type="character" w:customStyle="1" w:styleId="WW8Num2z0">
    <w:name w:val="WW8Num2z0"/>
    <w:rsid w:val="001A14B6"/>
    <w:rPr>
      <w:rFonts w:ascii="Symbol" w:eastAsia="HG Mincho Light J" w:hAnsi="Symbol" w:hint="default"/>
      <w:color w:val="auto"/>
    </w:rPr>
  </w:style>
  <w:style w:type="character" w:customStyle="1" w:styleId="WW8Num3z0">
    <w:name w:val="WW8Num3z0"/>
    <w:rsid w:val="001A14B6"/>
    <w:rPr>
      <w:rFonts w:ascii="Symbol" w:eastAsia="HG Mincho Light J" w:hAnsi="Symbol" w:hint="default"/>
      <w:color w:val="auto"/>
    </w:rPr>
  </w:style>
  <w:style w:type="character" w:customStyle="1" w:styleId="WW8Num4z0">
    <w:name w:val="WW8Num4z0"/>
    <w:rsid w:val="001A14B6"/>
    <w:rPr>
      <w:rFonts w:ascii="Symbol" w:eastAsia="HG Mincho Light J" w:hAnsi="Symbol" w:hint="default"/>
      <w:color w:val="auto"/>
    </w:rPr>
  </w:style>
  <w:style w:type="character" w:customStyle="1" w:styleId="WW8Num5z0">
    <w:name w:val="WW8Num5z0"/>
    <w:rsid w:val="001A14B6"/>
    <w:rPr>
      <w:rFonts w:ascii="HG Mincho Light J" w:eastAsia="HG Mincho Light J" w:hAnsi="HG Mincho Light J" w:hint="default"/>
      <w:color w:val="auto"/>
    </w:rPr>
  </w:style>
  <w:style w:type="character" w:customStyle="1" w:styleId="WW8Num6z0">
    <w:name w:val="WW8Num6z0"/>
    <w:rsid w:val="001A14B6"/>
    <w:rPr>
      <w:rFonts w:ascii="Symbol" w:eastAsia="HG Mincho Light J" w:hAnsi="Symbol" w:hint="default"/>
      <w:color w:val="auto"/>
    </w:rPr>
  </w:style>
  <w:style w:type="character" w:customStyle="1" w:styleId="WW8Num7z0">
    <w:name w:val="WW8Num7z0"/>
    <w:rsid w:val="001A14B6"/>
    <w:rPr>
      <w:rFonts w:ascii="Symbol" w:eastAsia="HG Mincho Light J" w:hAnsi="Symbol" w:hint="default"/>
      <w:color w:val="auto"/>
    </w:rPr>
  </w:style>
  <w:style w:type="character" w:customStyle="1" w:styleId="WW8Num8z0">
    <w:name w:val="WW8Num8z0"/>
    <w:rsid w:val="001A14B6"/>
    <w:rPr>
      <w:rFonts w:ascii="Symbol" w:eastAsia="HG Mincho Light J" w:hAnsi="Symbol" w:hint="default"/>
      <w:color w:val="auto"/>
    </w:rPr>
  </w:style>
  <w:style w:type="character" w:customStyle="1" w:styleId="WW8Num9z0">
    <w:name w:val="WW8Num9z0"/>
    <w:rsid w:val="001A14B6"/>
    <w:rPr>
      <w:rFonts w:ascii="Wingdings" w:eastAsia="HG Mincho Light J" w:hAnsi="Wingdings" w:hint="default"/>
      <w:color w:val="auto"/>
    </w:rPr>
  </w:style>
  <w:style w:type="character" w:customStyle="1" w:styleId="WW8Num11z0">
    <w:name w:val="WW8Num11z0"/>
    <w:rsid w:val="001A14B6"/>
    <w:rPr>
      <w:rFonts w:ascii="Symbol" w:eastAsia="HG Mincho Light J" w:hAnsi="Symbol" w:hint="default"/>
      <w:color w:val="auto"/>
    </w:rPr>
  </w:style>
  <w:style w:type="character" w:customStyle="1" w:styleId="WW8Num12z0">
    <w:name w:val="WW8Num12z0"/>
    <w:rsid w:val="001A14B6"/>
    <w:rPr>
      <w:rFonts w:ascii="Symbol" w:eastAsia="HG Mincho Light J" w:hAnsi="Symbol" w:hint="default"/>
      <w:color w:val="auto"/>
    </w:rPr>
  </w:style>
  <w:style w:type="character" w:customStyle="1" w:styleId="WW8Num13z0">
    <w:name w:val="WW8Num13z0"/>
    <w:rsid w:val="001A14B6"/>
    <w:rPr>
      <w:rFonts w:ascii="Wingdings" w:eastAsia="HG Mincho Light J" w:hAnsi="Wingdings" w:hint="default"/>
      <w:color w:val="auto"/>
    </w:rPr>
  </w:style>
  <w:style w:type="character" w:customStyle="1" w:styleId="WW8Num14z0">
    <w:name w:val="WW8Num14z0"/>
    <w:rsid w:val="001A14B6"/>
    <w:rPr>
      <w:rFonts w:ascii="Symbol" w:eastAsia="HG Mincho Light J" w:hAnsi="Symbol" w:hint="default"/>
      <w:color w:val="auto"/>
    </w:rPr>
  </w:style>
  <w:style w:type="character" w:customStyle="1" w:styleId="WW8Num15z0">
    <w:name w:val="WW8Num15z0"/>
    <w:rsid w:val="001A14B6"/>
    <w:rPr>
      <w:rFonts w:ascii="Wingdings" w:eastAsia="HG Mincho Light J" w:hAnsi="Wingdings" w:hint="default"/>
      <w:color w:val="auto"/>
    </w:rPr>
  </w:style>
  <w:style w:type="character" w:customStyle="1" w:styleId="WW8Num15z1">
    <w:name w:val="WW8Num15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5z3">
    <w:name w:val="WW8Num15z3"/>
    <w:rsid w:val="001A14B6"/>
    <w:rPr>
      <w:rFonts w:ascii="Symbol" w:eastAsia="HG Mincho Light J" w:hAnsi="Symbol" w:hint="default"/>
      <w:color w:val="auto"/>
    </w:rPr>
  </w:style>
  <w:style w:type="character" w:customStyle="1" w:styleId="WW8Num16z0">
    <w:name w:val="WW8Num16z0"/>
    <w:rsid w:val="001A14B6"/>
    <w:rPr>
      <w:rFonts w:ascii="Symbol" w:eastAsia="HG Mincho Light J" w:hAnsi="Symbol" w:hint="default"/>
      <w:color w:val="auto"/>
    </w:rPr>
  </w:style>
  <w:style w:type="character" w:customStyle="1" w:styleId="WW8Num17z0">
    <w:name w:val="WW8Num17z0"/>
    <w:rsid w:val="001A14B6"/>
    <w:rPr>
      <w:rFonts w:ascii="Symbol" w:eastAsia="HG Mincho Light J" w:hAnsi="Symbol" w:hint="default"/>
      <w:color w:val="auto"/>
    </w:rPr>
  </w:style>
  <w:style w:type="character" w:customStyle="1" w:styleId="WW8Num19z0">
    <w:name w:val="WW8Num19z0"/>
    <w:rsid w:val="001A14B6"/>
    <w:rPr>
      <w:rFonts w:ascii="Symbol" w:eastAsia="HG Mincho Light J" w:hAnsi="Symbol" w:hint="default"/>
      <w:color w:val="auto"/>
    </w:rPr>
  </w:style>
  <w:style w:type="character" w:customStyle="1" w:styleId="WW8Num20z0">
    <w:name w:val="WW8Num20z0"/>
    <w:rsid w:val="001A14B6"/>
    <w:rPr>
      <w:rFonts w:ascii="Wingdings" w:hAnsi="Wingdings" w:hint="default"/>
      <w:color w:val="auto"/>
    </w:rPr>
  </w:style>
  <w:style w:type="character" w:customStyle="1" w:styleId="WW8Num20z1">
    <w:name w:val="WW8Num20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20z2">
    <w:name w:val="WW8Num20z2"/>
    <w:rsid w:val="001A14B6"/>
    <w:rPr>
      <w:rFonts w:ascii="Wingdings" w:eastAsia="HG Mincho Light J" w:hAnsi="Wingdings" w:hint="default"/>
      <w:color w:val="auto"/>
    </w:rPr>
  </w:style>
  <w:style w:type="character" w:customStyle="1" w:styleId="WW8Num20z3">
    <w:name w:val="WW8Num20z3"/>
    <w:rsid w:val="001A14B6"/>
    <w:rPr>
      <w:rFonts w:ascii="Symbol" w:eastAsia="HG Mincho Light J" w:hAnsi="Symbol" w:hint="default"/>
      <w:color w:val="auto"/>
    </w:rPr>
  </w:style>
  <w:style w:type="character" w:customStyle="1" w:styleId="WW8Num21z0">
    <w:name w:val="WW8Num21z0"/>
    <w:rsid w:val="001A14B6"/>
    <w:rPr>
      <w:rFonts w:ascii="Symbol" w:eastAsia="HG Mincho Light J" w:hAnsi="Symbol" w:hint="default"/>
      <w:color w:val="auto"/>
    </w:rPr>
  </w:style>
  <w:style w:type="character" w:customStyle="1" w:styleId="WW8Num22z0">
    <w:name w:val="WW8Num22z0"/>
    <w:rsid w:val="001A14B6"/>
    <w:rPr>
      <w:rFonts w:ascii="Symbol" w:eastAsia="HG Mincho Light J" w:hAnsi="Symbol" w:hint="default"/>
      <w:color w:val="auto"/>
    </w:rPr>
  </w:style>
  <w:style w:type="character" w:customStyle="1" w:styleId="WW8Num23z0">
    <w:name w:val="WW8Num23z0"/>
    <w:rsid w:val="001A14B6"/>
    <w:rPr>
      <w:rFonts w:ascii="Symbol" w:eastAsia="HG Mincho Light J" w:hAnsi="Symbol" w:hint="default"/>
      <w:color w:val="auto"/>
    </w:rPr>
  </w:style>
  <w:style w:type="character" w:customStyle="1" w:styleId="WW8Num24z0">
    <w:name w:val="WW8Num24z0"/>
    <w:rsid w:val="001A14B6"/>
    <w:rPr>
      <w:rFonts w:ascii="Wingdings" w:eastAsia="HG Mincho Light J" w:hAnsi="Wingdings" w:hint="default"/>
      <w:color w:val="auto"/>
    </w:rPr>
  </w:style>
  <w:style w:type="character" w:customStyle="1" w:styleId="WW8Num25z0">
    <w:name w:val="WW8Num25z0"/>
    <w:rsid w:val="001A14B6"/>
    <w:rPr>
      <w:rFonts w:ascii="Symbol" w:eastAsia="HG Mincho Light J" w:hAnsi="Symbol" w:hint="default"/>
      <w:color w:val="auto"/>
    </w:rPr>
  </w:style>
  <w:style w:type="character" w:customStyle="1" w:styleId="WW8Num26z0">
    <w:name w:val="WW8Num26z0"/>
    <w:rsid w:val="001A14B6"/>
    <w:rPr>
      <w:rFonts w:ascii="Symbol" w:eastAsia="HG Mincho Light J" w:hAnsi="Symbol" w:hint="default"/>
      <w:color w:val="auto"/>
    </w:rPr>
  </w:style>
  <w:style w:type="character" w:customStyle="1" w:styleId="WW8Num27z0">
    <w:name w:val="WW8Num27z0"/>
    <w:rsid w:val="001A14B6"/>
    <w:rPr>
      <w:rFonts w:ascii="HG Mincho Light J" w:eastAsia="HG Mincho Light J" w:hAnsi="HG Mincho Light J" w:hint="default"/>
      <w:color w:val="auto"/>
    </w:rPr>
  </w:style>
  <w:style w:type="character" w:customStyle="1" w:styleId="WW8Num28z0">
    <w:name w:val="WW8Num28z0"/>
    <w:rsid w:val="001A14B6"/>
    <w:rPr>
      <w:rFonts w:ascii="Symbol" w:eastAsia="HG Mincho Light J" w:hAnsi="Symbol" w:hint="default"/>
      <w:color w:val="auto"/>
    </w:rPr>
  </w:style>
  <w:style w:type="character" w:customStyle="1" w:styleId="WW8Num29z0">
    <w:name w:val="WW8Num29z0"/>
    <w:rsid w:val="001A14B6"/>
    <w:rPr>
      <w:rFonts w:ascii="Symbol" w:eastAsia="HG Mincho Light J" w:hAnsi="Symbol" w:hint="default"/>
      <w:color w:val="auto"/>
    </w:rPr>
  </w:style>
  <w:style w:type="character" w:customStyle="1" w:styleId="WW8Num30z0">
    <w:name w:val="WW8Num30z0"/>
    <w:rsid w:val="001A14B6"/>
    <w:rPr>
      <w:rFonts w:ascii="Symbol" w:eastAsia="HG Mincho Light J" w:hAnsi="Symbol" w:hint="default"/>
      <w:color w:val="auto"/>
    </w:rPr>
  </w:style>
  <w:style w:type="character" w:customStyle="1" w:styleId="WW8Num31z0">
    <w:name w:val="WW8Num31z0"/>
    <w:rsid w:val="001A14B6"/>
    <w:rPr>
      <w:rFonts w:ascii="Wingdings" w:eastAsia="HG Mincho Light J" w:hAnsi="Wingdings" w:hint="default"/>
      <w:color w:val="auto"/>
    </w:rPr>
  </w:style>
  <w:style w:type="character" w:customStyle="1" w:styleId="WW8Num31z1">
    <w:name w:val="WW8Num31z1"/>
    <w:rsid w:val="001A14B6"/>
    <w:rPr>
      <w:rFonts w:ascii="Comic Sans MS" w:hAnsi="Comic Sans MS" w:hint="default"/>
      <w:color w:val="auto"/>
    </w:rPr>
  </w:style>
  <w:style w:type="character" w:customStyle="1" w:styleId="WW8Num31z3">
    <w:name w:val="WW8Num31z3"/>
    <w:rsid w:val="001A14B6"/>
    <w:rPr>
      <w:rFonts w:ascii="Symbol" w:eastAsia="HG Mincho Light J" w:hAnsi="Symbol" w:hint="default"/>
      <w:color w:val="auto"/>
    </w:rPr>
  </w:style>
  <w:style w:type="character" w:customStyle="1" w:styleId="WW8Num31z4">
    <w:name w:val="WW8Num31z4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33z0">
    <w:name w:val="WW8Num33z0"/>
    <w:rsid w:val="001A14B6"/>
    <w:rPr>
      <w:rFonts w:ascii="Symbol" w:eastAsia="HG Mincho Light J" w:hAnsi="Symbol" w:hint="default"/>
      <w:color w:val="auto"/>
    </w:rPr>
  </w:style>
  <w:style w:type="character" w:customStyle="1" w:styleId="WW8Num34z0">
    <w:name w:val="WW8Num34z0"/>
    <w:rsid w:val="001A14B6"/>
    <w:rPr>
      <w:rFonts w:ascii="Symbol" w:eastAsia="HG Mincho Light J" w:hAnsi="Symbol" w:hint="default"/>
      <w:color w:val="auto"/>
    </w:rPr>
  </w:style>
  <w:style w:type="character" w:customStyle="1" w:styleId="WW8Num35z0">
    <w:name w:val="WW8Num35z0"/>
    <w:rsid w:val="001A14B6"/>
    <w:rPr>
      <w:rFonts w:ascii="Symbol" w:eastAsia="HG Mincho Light J" w:hAnsi="Symbol" w:hint="default"/>
      <w:color w:val="auto"/>
    </w:rPr>
  </w:style>
  <w:style w:type="character" w:customStyle="1" w:styleId="WW8Num36z0">
    <w:name w:val="WW8Num36z0"/>
    <w:rsid w:val="001A14B6"/>
    <w:rPr>
      <w:rFonts w:ascii="Comic Sans MS" w:hAnsi="Comic Sans MS" w:hint="default"/>
      <w:color w:val="auto"/>
    </w:rPr>
  </w:style>
  <w:style w:type="character" w:customStyle="1" w:styleId="WW8Num36z1">
    <w:name w:val="WW8Num36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36z2">
    <w:name w:val="WW8Num36z2"/>
    <w:rsid w:val="001A14B6"/>
    <w:rPr>
      <w:rFonts w:ascii="Wingdings" w:eastAsia="HG Mincho Light J" w:hAnsi="Wingdings" w:hint="default"/>
      <w:color w:val="auto"/>
    </w:rPr>
  </w:style>
  <w:style w:type="character" w:customStyle="1" w:styleId="WW8Num36z3">
    <w:name w:val="WW8Num36z3"/>
    <w:rsid w:val="001A14B6"/>
    <w:rPr>
      <w:rFonts w:ascii="Symbol" w:eastAsia="HG Mincho Light J" w:hAnsi="Symbol" w:hint="default"/>
      <w:color w:val="auto"/>
    </w:rPr>
  </w:style>
  <w:style w:type="character" w:customStyle="1" w:styleId="WW8Num39z0">
    <w:name w:val="WW8Num39z0"/>
    <w:rsid w:val="001A14B6"/>
    <w:rPr>
      <w:rFonts w:ascii="Symbol" w:eastAsia="HG Mincho Light J" w:hAnsi="Symbol" w:hint="default"/>
      <w:color w:val="auto"/>
    </w:rPr>
  </w:style>
  <w:style w:type="character" w:customStyle="1" w:styleId="WW8Num39z1">
    <w:name w:val="WW8Num39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39z2">
    <w:name w:val="WW8Num39z2"/>
    <w:rsid w:val="001A14B6"/>
    <w:rPr>
      <w:rFonts w:ascii="Wingdings" w:eastAsia="HG Mincho Light J" w:hAnsi="Wingdings" w:hint="default"/>
      <w:color w:val="auto"/>
    </w:rPr>
  </w:style>
  <w:style w:type="character" w:customStyle="1" w:styleId="WW8Num40z0">
    <w:name w:val="WW8Num40z0"/>
    <w:rsid w:val="001A14B6"/>
    <w:rPr>
      <w:rFonts w:ascii="Symbol" w:eastAsia="HG Mincho Light J" w:hAnsi="Symbol" w:hint="default"/>
      <w:color w:val="auto"/>
    </w:rPr>
  </w:style>
  <w:style w:type="character" w:customStyle="1" w:styleId="WW8Num40z1">
    <w:name w:val="WW8Num40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40z2">
    <w:name w:val="WW8Num40z2"/>
    <w:rsid w:val="001A14B6"/>
    <w:rPr>
      <w:rFonts w:ascii="Wingdings" w:eastAsia="HG Mincho Light J" w:hAnsi="Wingdings" w:hint="default"/>
      <w:color w:val="auto"/>
    </w:rPr>
  </w:style>
  <w:style w:type="character" w:customStyle="1" w:styleId="WW8Num41z0">
    <w:name w:val="WW8Num41z0"/>
    <w:rsid w:val="001A14B6"/>
    <w:rPr>
      <w:rFonts w:ascii="Symbol" w:eastAsia="HG Mincho Light J" w:hAnsi="Symbol" w:hint="default"/>
      <w:color w:val="auto"/>
    </w:rPr>
  </w:style>
  <w:style w:type="character" w:customStyle="1" w:styleId="WW8Num42z0">
    <w:name w:val="WW8Num42z0"/>
    <w:rsid w:val="001A14B6"/>
    <w:rPr>
      <w:rFonts w:ascii="Symbol" w:eastAsia="HG Mincho Light J" w:hAnsi="Symbol" w:hint="default"/>
      <w:color w:val="auto"/>
    </w:rPr>
  </w:style>
  <w:style w:type="character" w:customStyle="1" w:styleId="WW8Num43z0">
    <w:name w:val="WW8Num43z0"/>
    <w:rsid w:val="001A14B6"/>
    <w:rPr>
      <w:rFonts w:ascii="Symbol" w:eastAsia="HG Mincho Light J" w:hAnsi="Symbol" w:hint="default"/>
      <w:color w:val="auto"/>
    </w:rPr>
  </w:style>
  <w:style w:type="character" w:customStyle="1" w:styleId="WW8Num45z0">
    <w:name w:val="WW8Num45z0"/>
    <w:rsid w:val="001A14B6"/>
    <w:rPr>
      <w:rFonts w:ascii="Wingdings" w:eastAsia="HG Mincho Light J" w:hAnsi="Wingdings" w:hint="default"/>
      <w:color w:val="auto"/>
    </w:rPr>
  </w:style>
  <w:style w:type="character" w:customStyle="1" w:styleId="WW8Num45z1">
    <w:name w:val="WW8Num45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45z3">
    <w:name w:val="WW8Num45z3"/>
    <w:rsid w:val="001A14B6"/>
    <w:rPr>
      <w:rFonts w:ascii="Symbol" w:eastAsia="HG Mincho Light J" w:hAnsi="Symbol" w:hint="default"/>
      <w:color w:val="auto"/>
    </w:rPr>
  </w:style>
  <w:style w:type="character" w:customStyle="1" w:styleId="WW8Num46z0">
    <w:name w:val="WW8Num46z0"/>
    <w:rsid w:val="001A14B6"/>
    <w:rPr>
      <w:rFonts w:ascii="Wingdings" w:eastAsia="HG Mincho Light J" w:hAnsi="Wingdings" w:hint="default"/>
      <w:color w:val="auto"/>
    </w:rPr>
  </w:style>
  <w:style w:type="character" w:customStyle="1" w:styleId="WW8Num48z0">
    <w:name w:val="WW8Num48z0"/>
    <w:rsid w:val="001A14B6"/>
    <w:rPr>
      <w:rFonts w:ascii="Symbol" w:eastAsia="HG Mincho Light J" w:hAnsi="Symbol" w:hint="default"/>
      <w:color w:val="auto"/>
    </w:rPr>
  </w:style>
  <w:style w:type="character" w:customStyle="1" w:styleId="WW8Num49z0">
    <w:name w:val="WW8Num49z0"/>
    <w:rsid w:val="001A14B6"/>
    <w:rPr>
      <w:rFonts w:ascii="Symbol" w:eastAsia="HG Mincho Light J" w:hAnsi="Symbol" w:hint="default"/>
      <w:color w:val="auto"/>
    </w:rPr>
  </w:style>
  <w:style w:type="character" w:customStyle="1" w:styleId="WW8Num49z1">
    <w:name w:val="WW8Num49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49z2">
    <w:name w:val="WW8Num49z2"/>
    <w:rsid w:val="001A14B6"/>
    <w:rPr>
      <w:rFonts w:ascii="Wingdings" w:eastAsia="HG Mincho Light J" w:hAnsi="Wingdings" w:hint="default"/>
      <w:color w:val="auto"/>
    </w:rPr>
  </w:style>
  <w:style w:type="character" w:customStyle="1" w:styleId="WW8Num51z0">
    <w:name w:val="WW8Num51z0"/>
    <w:rsid w:val="001A14B6"/>
    <w:rPr>
      <w:rFonts w:ascii="Verdana" w:eastAsia="HG Mincho Light J" w:hAnsi="Verdana" w:hint="default"/>
      <w:b/>
      <w:bCs w:val="0"/>
      <w:color w:val="auto"/>
      <w:sz w:val="24"/>
    </w:rPr>
  </w:style>
  <w:style w:type="character" w:customStyle="1" w:styleId="WW8Num52z0">
    <w:name w:val="WW8Num52z0"/>
    <w:rsid w:val="001A14B6"/>
    <w:rPr>
      <w:rFonts w:ascii="HG Mincho Light J" w:eastAsia="HG Mincho Light J" w:hAnsi="HG Mincho Light J" w:hint="default"/>
      <w:color w:val="auto"/>
    </w:rPr>
  </w:style>
  <w:style w:type="character" w:customStyle="1" w:styleId="WW8Num53z0">
    <w:name w:val="WW8Num53z0"/>
    <w:rsid w:val="001A14B6"/>
    <w:rPr>
      <w:rFonts w:ascii="Symbol" w:eastAsia="HG Mincho Light J" w:hAnsi="Symbol" w:hint="default"/>
      <w:color w:val="auto"/>
    </w:rPr>
  </w:style>
  <w:style w:type="character" w:customStyle="1" w:styleId="WW8Num54z0">
    <w:name w:val="WW8Num54z0"/>
    <w:rsid w:val="001A14B6"/>
    <w:rPr>
      <w:rFonts w:ascii="Symbol" w:eastAsia="HG Mincho Light J" w:hAnsi="Symbol" w:hint="default"/>
      <w:color w:val="auto"/>
    </w:rPr>
  </w:style>
  <w:style w:type="character" w:customStyle="1" w:styleId="WW8Num55z0">
    <w:name w:val="WW8Num55z0"/>
    <w:rsid w:val="001A14B6"/>
    <w:rPr>
      <w:rFonts w:ascii="Wingdings" w:eastAsia="HG Mincho Light J" w:hAnsi="Wingdings" w:hint="default"/>
      <w:color w:val="auto"/>
    </w:rPr>
  </w:style>
  <w:style w:type="character" w:customStyle="1" w:styleId="WW8Num56z0">
    <w:name w:val="WW8Num56z0"/>
    <w:rsid w:val="001A14B6"/>
    <w:rPr>
      <w:rFonts w:ascii="Symbol" w:eastAsia="HG Mincho Light J" w:hAnsi="Symbol" w:hint="default"/>
      <w:color w:val="auto"/>
    </w:rPr>
  </w:style>
  <w:style w:type="character" w:customStyle="1" w:styleId="WW8Num57z0">
    <w:name w:val="WW8Num57z0"/>
    <w:rsid w:val="001A14B6"/>
    <w:rPr>
      <w:rFonts w:ascii="HG Mincho Light J" w:eastAsia="HG Mincho Light J" w:hAnsi="HG Mincho Light J" w:hint="default"/>
      <w:color w:val="auto"/>
      <w:sz w:val="32"/>
    </w:rPr>
  </w:style>
  <w:style w:type="character" w:customStyle="1" w:styleId="WW8Num58z0">
    <w:name w:val="WW8Num58z0"/>
    <w:rsid w:val="001A14B6"/>
    <w:rPr>
      <w:rFonts w:ascii="Symbol" w:eastAsia="HG Mincho Light J" w:hAnsi="Symbol" w:hint="default"/>
      <w:color w:val="auto"/>
    </w:rPr>
  </w:style>
  <w:style w:type="character" w:customStyle="1" w:styleId="WW8Num59z0">
    <w:name w:val="WW8Num59z0"/>
    <w:rsid w:val="001A14B6"/>
    <w:rPr>
      <w:rFonts w:ascii="Symbol" w:eastAsia="HG Mincho Light J" w:hAnsi="Symbol" w:hint="default"/>
      <w:color w:val="auto"/>
    </w:rPr>
  </w:style>
  <w:style w:type="character" w:customStyle="1" w:styleId="WW8Num62z0">
    <w:name w:val="WW8Num62z0"/>
    <w:rsid w:val="001A14B6"/>
    <w:rPr>
      <w:rFonts w:ascii="Symbol" w:hAnsi="Symbol" w:hint="default"/>
      <w:color w:val="FF0000"/>
      <w:sz w:val="32"/>
    </w:rPr>
  </w:style>
  <w:style w:type="character" w:customStyle="1" w:styleId="WW8Num62z1">
    <w:name w:val="WW8Num62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62z2">
    <w:name w:val="WW8Num62z2"/>
    <w:rsid w:val="001A14B6"/>
    <w:rPr>
      <w:rFonts w:ascii="Wingdings" w:eastAsia="HG Mincho Light J" w:hAnsi="Wingdings" w:hint="default"/>
      <w:color w:val="auto"/>
    </w:rPr>
  </w:style>
  <w:style w:type="character" w:customStyle="1" w:styleId="WW8Num62z3">
    <w:name w:val="WW8Num62z3"/>
    <w:rsid w:val="001A14B6"/>
    <w:rPr>
      <w:rFonts w:ascii="Symbol" w:eastAsia="HG Mincho Light J" w:hAnsi="Symbol" w:hint="default"/>
      <w:color w:val="auto"/>
    </w:rPr>
  </w:style>
  <w:style w:type="character" w:customStyle="1" w:styleId="WW8Num63z0">
    <w:name w:val="WW8Num63z0"/>
    <w:rsid w:val="001A14B6"/>
    <w:rPr>
      <w:rFonts w:ascii="Symbol" w:eastAsia="HG Mincho Light J" w:hAnsi="Symbol" w:hint="default"/>
      <w:color w:val="auto"/>
    </w:rPr>
  </w:style>
  <w:style w:type="character" w:customStyle="1" w:styleId="WW8Num64z0">
    <w:name w:val="WW8Num64z0"/>
    <w:rsid w:val="001A14B6"/>
    <w:rPr>
      <w:rFonts w:ascii="Symbol" w:eastAsia="HG Mincho Light J" w:hAnsi="Symbol" w:hint="default"/>
      <w:color w:val="auto"/>
    </w:rPr>
  </w:style>
  <w:style w:type="character" w:customStyle="1" w:styleId="WW8Num66z0">
    <w:name w:val="WW8Num66z0"/>
    <w:rsid w:val="001A14B6"/>
    <w:rPr>
      <w:rFonts w:ascii="Symbol" w:eastAsia="HG Mincho Light J" w:hAnsi="Symbol" w:hint="default"/>
      <w:color w:val="auto"/>
    </w:rPr>
  </w:style>
  <w:style w:type="character" w:customStyle="1" w:styleId="WW8Num67z0">
    <w:name w:val="WW8Num67z0"/>
    <w:rsid w:val="001A14B6"/>
    <w:rPr>
      <w:rFonts w:ascii="Symbol" w:eastAsia="HG Mincho Light J" w:hAnsi="Symbol" w:hint="default"/>
      <w:color w:val="auto"/>
    </w:rPr>
  </w:style>
  <w:style w:type="character" w:customStyle="1" w:styleId="WW8Num68z0">
    <w:name w:val="WW8Num68z0"/>
    <w:rsid w:val="001A14B6"/>
    <w:rPr>
      <w:rFonts w:ascii="Wingdings" w:eastAsia="HG Mincho Light J" w:hAnsi="Wingdings" w:hint="default"/>
      <w:color w:val="auto"/>
    </w:rPr>
  </w:style>
  <w:style w:type="character" w:customStyle="1" w:styleId="WW8Num69z0">
    <w:name w:val="WW8Num69z0"/>
    <w:rsid w:val="001A14B6"/>
    <w:rPr>
      <w:rFonts w:ascii="Symbol" w:eastAsia="HG Mincho Light J" w:hAnsi="Symbol" w:hint="default"/>
      <w:color w:val="auto"/>
    </w:rPr>
  </w:style>
  <w:style w:type="character" w:customStyle="1" w:styleId="WW8Num70z0">
    <w:name w:val="WW8Num70z0"/>
    <w:rsid w:val="001A14B6"/>
    <w:rPr>
      <w:rFonts w:ascii="Wingdings" w:eastAsia="HG Mincho Light J" w:hAnsi="Wingdings" w:hint="default"/>
      <w:color w:val="auto"/>
    </w:rPr>
  </w:style>
  <w:style w:type="character" w:customStyle="1" w:styleId="WW8Num70z1">
    <w:name w:val="WW8Num70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70z3">
    <w:name w:val="WW8Num70z3"/>
    <w:rsid w:val="001A14B6"/>
    <w:rPr>
      <w:rFonts w:ascii="Symbol" w:eastAsia="HG Mincho Light J" w:hAnsi="Symbol" w:hint="default"/>
      <w:color w:val="auto"/>
    </w:rPr>
  </w:style>
  <w:style w:type="character" w:customStyle="1" w:styleId="WW8Num71z0">
    <w:name w:val="WW8Num71z0"/>
    <w:rsid w:val="001A14B6"/>
    <w:rPr>
      <w:rFonts w:ascii="Symbol" w:eastAsia="HG Mincho Light J" w:hAnsi="Symbol" w:hint="default"/>
      <w:color w:val="auto"/>
    </w:rPr>
  </w:style>
  <w:style w:type="character" w:customStyle="1" w:styleId="WW8Num72z0">
    <w:name w:val="WW8Num72z0"/>
    <w:rsid w:val="001A14B6"/>
    <w:rPr>
      <w:rFonts w:ascii="Symbol" w:eastAsia="HG Mincho Light J" w:hAnsi="Symbol" w:hint="default"/>
      <w:color w:val="auto"/>
    </w:rPr>
  </w:style>
  <w:style w:type="character" w:customStyle="1" w:styleId="WW8Num73z0">
    <w:name w:val="WW8Num73z0"/>
    <w:rsid w:val="001A14B6"/>
    <w:rPr>
      <w:rFonts w:ascii="Symbol" w:hAnsi="Symbol" w:hint="default"/>
      <w:color w:val="FF0000"/>
      <w:sz w:val="32"/>
    </w:rPr>
  </w:style>
  <w:style w:type="character" w:customStyle="1" w:styleId="WW8Num73z1">
    <w:name w:val="WW8Num73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73z2">
    <w:name w:val="WW8Num73z2"/>
    <w:rsid w:val="001A14B6"/>
    <w:rPr>
      <w:rFonts w:ascii="Wingdings" w:eastAsia="HG Mincho Light J" w:hAnsi="Wingdings" w:hint="default"/>
      <w:color w:val="auto"/>
    </w:rPr>
  </w:style>
  <w:style w:type="character" w:customStyle="1" w:styleId="WW8Num73z3">
    <w:name w:val="WW8Num73z3"/>
    <w:rsid w:val="001A14B6"/>
    <w:rPr>
      <w:rFonts w:ascii="Symbol" w:eastAsia="HG Mincho Light J" w:hAnsi="Symbol" w:hint="default"/>
      <w:color w:val="auto"/>
    </w:rPr>
  </w:style>
  <w:style w:type="character" w:customStyle="1" w:styleId="WW8Num74z0">
    <w:name w:val="WW8Num74z0"/>
    <w:rsid w:val="001A14B6"/>
    <w:rPr>
      <w:rFonts w:ascii="Symbol" w:eastAsia="HG Mincho Light J" w:hAnsi="Symbol" w:hint="default"/>
      <w:color w:val="auto"/>
    </w:rPr>
  </w:style>
  <w:style w:type="character" w:customStyle="1" w:styleId="WW8Num75z0">
    <w:name w:val="WW8Num75z0"/>
    <w:rsid w:val="001A14B6"/>
    <w:rPr>
      <w:rFonts w:ascii="Symbol" w:eastAsia="HG Mincho Light J" w:hAnsi="Symbol" w:hint="default"/>
      <w:color w:val="auto"/>
    </w:rPr>
  </w:style>
  <w:style w:type="character" w:customStyle="1" w:styleId="WW8Num76z0">
    <w:name w:val="WW8Num76z0"/>
    <w:rsid w:val="001A14B6"/>
    <w:rPr>
      <w:rFonts w:ascii="Symbol" w:eastAsia="HG Mincho Light J" w:hAnsi="Symbol" w:hint="default"/>
      <w:color w:val="auto"/>
    </w:rPr>
  </w:style>
  <w:style w:type="character" w:customStyle="1" w:styleId="WW8Num77z0">
    <w:name w:val="WW8Num77z0"/>
    <w:rsid w:val="001A14B6"/>
    <w:rPr>
      <w:rFonts w:ascii="Symbol" w:eastAsia="HG Mincho Light J" w:hAnsi="Symbol" w:hint="default"/>
      <w:color w:val="auto"/>
    </w:rPr>
  </w:style>
  <w:style w:type="character" w:customStyle="1" w:styleId="WW8Num78z0">
    <w:name w:val="WW8Num78z0"/>
    <w:rsid w:val="001A14B6"/>
    <w:rPr>
      <w:rFonts w:ascii="HG Mincho Light J" w:eastAsia="HG Mincho Light J" w:hAnsi="HG Mincho Light J" w:hint="default"/>
      <w:color w:val="auto"/>
    </w:rPr>
  </w:style>
  <w:style w:type="character" w:customStyle="1" w:styleId="WW8Num79z0">
    <w:name w:val="WW8Num79z0"/>
    <w:rsid w:val="001A14B6"/>
    <w:rPr>
      <w:rFonts w:ascii="Symbol" w:eastAsia="HG Mincho Light J" w:hAnsi="Symbol" w:hint="default"/>
      <w:color w:val="auto"/>
    </w:rPr>
  </w:style>
  <w:style w:type="character" w:customStyle="1" w:styleId="WW8Num81z0">
    <w:name w:val="WW8Num81z0"/>
    <w:rsid w:val="001A14B6"/>
    <w:rPr>
      <w:rFonts w:ascii="Symbol" w:eastAsia="HG Mincho Light J" w:hAnsi="Symbol" w:hint="default"/>
      <w:color w:val="auto"/>
    </w:rPr>
  </w:style>
  <w:style w:type="character" w:customStyle="1" w:styleId="WW8Num82z0">
    <w:name w:val="WW8Num82z0"/>
    <w:rsid w:val="001A14B6"/>
    <w:rPr>
      <w:rFonts w:ascii="Verdana" w:eastAsia="HG Mincho Light J" w:hAnsi="Verdana" w:hint="default"/>
      <w:b/>
      <w:bCs w:val="0"/>
      <w:color w:val="auto"/>
      <w:sz w:val="24"/>
    </w:rPr>
  </w:style>
  <w:style w:type="character" w:customStyle="1" w:styleId="WW8Num83z0">
    <w:name w:val="WW8Num83z0"/>
    <w:rsid w:val="001A14B6"/>
    <w:rPr>
      <w:rFonts w:ascii="Symbol" w:eastAsia="HG Mincho Light J" w:hAnsi="Symbol" w:hint="default"/>
      <w:color w:val="auto"/>
    </w:rPr>
  </w:style>
  <w:style w:type="character" w:customStyle="1" w:styleId="WW8Num83z1">
    <w:name w:val="WW8Num83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83z2">
    <w:name w:val="WW8Num83z2"/>
    <w:rsid w:val="001A14B6"/>
    <w:rPr>
      <w:rFonts w:ascii="Wingdings" w:eastAsia="HG Mincho Light J" w:hAnsi="Wingdings" w:hint="default"/>
      <w:color w:val="auto"/>
    </w:rPr>
  </w:style>
  <w:style w:type="character" w:customStyle="1" w:styleId="WW8Num84z0">
    <w:name w:val="WW8Num84z0"/>
    <w:rsid w:val="001A14B6"/>
    <w:rPr>
      <w:rFonts w:ascii="Symbol" w:eastAsia="HG Mincho Light J" w:hAnsi="Symbol" w:hint="default"/>
      <w:color w:val="auto"/>
    </w:rPr>
  </w:style>
  <w:style w:type="character" w:customStyle="1" w:styleId="WW8Num85z0">
    <w:name w:val="WW8Num85z0"/>
    <w:rsid w:val="001A14B6"/>
    <w:rPr>
      <w:rFonts w:ascii="Symbol" w:eastAsia="HG Mincho Light J" w:hAnsi="Symbol" w:hint="default"/>
      <w:color w:val="auto"/>
    </w:rPr>
  </w:style>
  <w:style w:type="character" w:customStyle="1" w:styleId="WW8Num86z0">
    <w:name w:val="WW8Num86z0"/>
    <w:rsid w:val="001A14B6"/>
    <w:rPr>
      <w:rFonts w:ascii="Symbol" w:eastAsia="HG Mincho Light J" w:hAnsi="Symbol" w:hint="default"/>
      <w:color w:val="auto"/>
    </w:rPr>
  </w:style>
  <w:style w:type="character" w:customStyle="1" w:styleId="WW8Num87z0">
    <w:name w:val="WW8Num87z0"/>
    <w:rsid w:val="001A14B6"/>
    <w:rPr>
      <w:rFonts w:ascii="Symbol" w:eastAsia="HG Mincho Light J" w:hAnsi="Symbol" w:hint="default"/>
      <w:color w:val="auto"/>
    </w:rPr>
  </w:style>
  <w:style w:type="character" w:customStyle="1" w:styleId="WW8Num88z0">
    <w:name w:val="WW8Num88z0"/>
    <w:rsid w:val="001A14B6"/>
    <w:rPr>
      <w:rFonts w:ascii="Wingdings" w:eastAsia="HG Mincho Light J" w:hAnsi="Wingdings" w:hint="default"/>
      <w:color w:val="auto"/>
    </w:rPr>
  </w:style>
  <w:style w:type="character" w:customStyle="1" w:styleId="WW8Num90z0">
    <w:name w:val="WW8Num90z0"/>
    <w:rsid w:val="001A14B6"/>
    <w:rPr>
      <w:rFonts w:ascii="Wingdings" w:eastAsia="HG Mincho Light J" w:hAnsi="Wingdings" w:hint="default"/>
      <w:color w:val="auto"/>
    </w:rPr>
  </w:style>
  <w:style w:type="character" w:customStyle="1" w:styleId="WW8Num91z0">
    <w:name w:val="WW8Num91z0"/>
    <w:rsid w:val="001A14B6"/>
    <w:rPr>
      <w:rFonts w:ascii="Symbol" w:eastAsia="HG Mincho Light J" w:hAnsi="Symbol" w:hint="default"/>
      <w:color w:val="auto"/>
    </w:rPr>
  </w:style>
  <w:style w:type="character" w:customStyle="1" w:styleId="WW8Num92z0">
    <w:name w:val="WW8Num92z0"/>
    <w:rsid w:val="001A14B6"/>
    <w:rPr>
      <w:rFonts w:ascii="Symbol" w:eastAsia="HG Mincho Light J" w:hAnsi="Symbol" w:hint="default"/>
      <w:color w:val="auto"/>
    </w:rPr>
  </w:style>
  <w:style w:type="character" w:customStyle="1" w:styleId="WW8Num93z0">
    <w:name w:val="WW8Num93z0"/>
    <w:rsid w:val="001A14B6"/>
    <w:rPr>
      <w:rFonts w:ascii="Symbol" w:eastAsia="HG Mincho Light J" w:hAnsi="Symbol" w:hint="default"/>
      <w:color w:val="auto"/>
    </w:rPr>
  </w:style>
  <w:style w:type="character" w:customStyle="1" w:styleId="WW8Num94z0">
    <w:name w:val="WW8Num94z0"/>
    <w:rsid w:val="001A14B6"/>
    <w:rPr>
      <w:rFonts w:ascii="Symbol" w:eastAsia="HG Mincho Light J" w:hAnsi="Symbol" w:hint="default"/>
      <w:color w:val="auto"/>
    </w:rPr>
  </w:style>
  <w:style w:type="character" w:customStyle="1" w:styleId="WW8Num95z0">
    <w:name w:val="WW8Num95z0"/>
    <w:rsid w:val="001A14B6"/>
    <w:rPr>
      <w:rFonts w:ascii="Symbol" w:eastAsia="HG Mincho Light J" w:hAnsi="Symbol" w:hint="default"/>
      <w:color w:val="auto"/>
    </w:rPr>
  </w:style>
  <w:style w:type="character" w:customStyle="1" w:styleId="WW8Num97z0">
    <w:name w:val="WW8Num97z0"/>
    <w:rsid w:val="001A14B6"/>
    <w:rPr>
      <w:rFonts w:ascii="Wingdings" w:eastAsia="HG Mincho Light J" w:hAnsi="Wingdings" w:hint="default"/>
      <w:color w:val="auto"/>
      <w:sz w:val="16"/>
    </w:rPr>
  </w:style>
  <w:style w:type="character" w:customStyle="1" w:styleId="WW8Num97z1">
    <w:name w:val="WW8Num97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97z2">
    <w:name w:val="WW8Num97z2"/>
    <w:rsid w:val="001A14B6"/>
    <w:rPr>
      <w:rFonts w:ascii="Wingdings" w:eastAsia="HG Mincho Light J" w:hAnsi="Wingdings" w:hint="default"/>
      <w:color w:val="auto"/>
    </w:rPr>
  </w:style>
  <w:style w:type="character" w:customStyle="1" w:styleId="WW8Num97z3">
    <w:name w:val="WW8Num97z3"/>
    <w:rsid w:val="001A14B6"/>
    <w:rPr>
      <w:rFonts w:ascii="Symbol" w:eastAsia="HG Mincho Light J" w:hAnsi="Symbol" w:hint="default"/>
      <w:color w:val="auto"/>
    </w:rPr>
  </w:style>
  <w:style w:type="character" w:customStyle="1" w:styleId="WW8Num98z0">
    <w:name w:val="WW8Num98z0"/>
    <w:rsid w:val="001A14B6"/>
    <w:rPr>
      <w:color w:val="auto"/>
    </w:rPr>
  </w:style>
  <w:style w:type="character" w:customStyle="1" w:styleId="WW8Num98z1">
    <w:name w:val="WW8Num98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98z2">
    <w:name w:val="WW8Num98z2"/>
    <w:rsid w:val="001A14B6"/>
    <w:rPr>
      <w:rFonts w:ascii="Wingdings" w:eastAsia="HG Mincho Light J" w:hAnsi="Wingdings" w:hint="default"/>
      <w:color w:val="auto"/>
    </w:rPr>
  </w:style>
  <w:style w:type="character" w:customStyle="1" w:styleId="WW8Num98z3">
    <w:name w:val="WW8Num98z3"/>
    <w:rsid w:val="001A14B6"/>
    <w:rPr>
      <w:rFonts w:ascii="Symbol" w:eastAsia="HG Mincho Light J" w:hAnsi="Symbol" w:hint="default"/>
      <w:color w:val="auto"/>
    </w:rPr>
  </w:style>
  <w:style w:type="character" w:customStyle="1" w:styleId="WW8Num99z0">
    <w:name w:val="WW8Num99z0"/>
    <w:rsid w:val="001A14B6"/>
    <w:rPr>
      <w:rFonts w:ascii="Symbol" w:eastAsia="HG Mincho Light J" w:hAnsi="Symbol" w:hint="default"/>
      <w:color w:val="auto"/>
    </w:rPr>
  </w:style>
  <w:style w:type="character" w:customStyle="1" w:styleId="WW8Num100z0">
    <w:name w:val="WW8Num100z0"/>
    <w:rsid w:val="001A14B6"/>
    <w:rPr>
      <w:rFonts w:ascii="Symbol" w:eastAsia="HG Mincho Light J" w:hAnsi="Symbol" w:hint="default"/>
      <w:color w:val="auto"/>
    </w:rPr>
  </w:style>
  <w:style w:type="character" w:customStyle="1" w:styleId="WW8Num101z1">
    <w:name w:val="WW8Num101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01z2">
    <w:name w:val="WW8Num101z2"/>
    <w:rsid w:val="001A14B6"/>
    <w:rPr>
      <w:rFonts w:ascii="Wingdings" w:eastAsia="HG Mincho Light J" w:hAnsi="Wingdings" w:hint="default"/>
      <w:color w:val="auto"/>
    </w:rPr>
  </w:style>
  <w:style w:type="character" w:customStyle="1" w:styleId="WW8Num101z3">
    <w:name w:val="WW8Num101z3"/>
    <w:rsid w:val="001A14B6"/>
    <w:rPr>
      <w:rFonts w:ascii="Symbol" w:eastAsia="HG Mincho Light J" w:hAnsi="Symbol" w:hint="default"/>
      <w:color w:val="auto"/>
    </w:rPr>
  </w:style>
  <w:style w:type="character" w:customStyle="1" w:styleId="WW8Num102z0">
    <w:name w:val="WW8Num102z0"/>
    <w:rsid w:val="001A14B6"/>
    <w:rPr>
      <w:rFonts w:ascii="Symbol" w:eastAsia="HG Mincho Light J" w:hAnsi="Symbol" w:hint="default"/>
      <w:color w:val="auto"/>
    </w:rPr>
  </w:style>
  <w:style w:type="character" w:customStyle="1" w:styleId="WW8Num104z0">
    <w:name w:val="WW8Num104z0"/>
    <w:rsid w:val="001A14B6"/>
    <w:rPr>
      <w:rFonts w:ascii="Symbol" w:eastAsia="HG Mincho Light J" w:hAnsi="Symbol" w:hint="default"/>
      <w:color w:val="auto"/>
    </w:rPr>
  </w:style>
  <w:style w:type="character" w:customStyle="1" w:styleId="WW8Num105z0">
    <w:name w:val="WW8Num105z0"/>
    <w:rsid w:val="001A14B6"/>
    <w:rPr>
      <w:rFonts w:ascii="Symbol" w:eastAsia="HG Mincho Light J" w:hAnsi="Symbol" w:hint="default"/>
      <w:color w:val="auto"/>
    </w:rPr>
  </w:style>
  <w:style w:type="character" w:customStyle="1" w:styleId="WW8Num106z0">
    <w:name w:val="WW8Num106z0"/>
    <w:rsid w:val="001A14B6"/>
    <w:rPr>
      <w:rFonts w:ascii="Symbol" w:eastAsia="HG Mincho Light J" w:hAnsi="Symbol" w:hint="default"/>
      <w:color w:val="auto"/>
    </w:rPr>
  </w:style>
  <w:style w:type="character" w:customStyle="1" w:styleId="WW8Num107z0">
    <w:name w:val="WW8Num107z0"/>
    <w:rsid w:val="001A14B6"/>
    <w:rPr>
      <w:rFonts w:ascii="Symbol" w:eastAsia="HG Mincho Light J" w:hAnsi="Symbol" w:hint="default"/>
      <w:color w:val="auto"/>
    </w:rPr>
  </w:style>
  <w:style w:type="character" w:customStyle="1" w:styleId="WW8Num107z1">
    <w:name w:val="WW8Num107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07z2">
    <w:name w:val="WW8Num107z2"/>
    <w:rsid w:val="001A14B6"/>
    <w:rPr>
      <w:rFonts w:ascii="Wingdings" w:eastAsia="HG Mincho Light J" w:hAnsi="Wingdings" w:hint="default"/>
      <w:color w:val="auto"/>
    </w:rPr>
  </w:style>
  <w:style w:type="character" w:customStyle="1" w:styleId="WW8Num108z0">
    <w:name w:val="WW8Num108z0"/>
    <w:rsid w:val="001A14B6"/>
    <w:rPr>
      <w:rFonts w:ascii="Wingdings" w:eastAsia="HG Mincho Light J" w:hAnsi="Wingdings" w:hint="default"/>
      <w:color w:val="auto"/>
    </w:rPr>
  </w:style>
  <w:style w:type="character" w:customStyle="1" w:styleId="WW8Num108z1">
    <w:name w:val="WW8Num108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08z3">
    <w:name w:val="WW8Num108z3"/>
    <w:rsid w:val="001A14B6"/>
    <w:rPr>
      <w:rFonts w:ascii="Symbol" w:eastAsia="HG Mincho Light J" w:hAnsi="Symbol" w:hint="default"/>
      <w:color w:val="auto"/>
    </w:rPr>
  </w:style>
  <w:style w:type="character" w:customStyle="1" w:styleId="WW8Num110z0">
    <w:name w:val="WW8Num110z0"/>
    <w:rsid w:val="001A14B6"/>
    <w:rPr>
      <w:rFonts w:ascii="Symbol" w:eastAsia="HG Mincho Light J" w:hAnsi="Symbol" w:hint="default"/>
      <w:color w:val="auto"/>
    </w:rPr>
  </w:style>
  <w:style w:type="character" w:customStyle="1" w:styleId="WW8Num111z0">
    <w:name w:val="WW8Num111z0"/>
    <w:rsid w:val="001A14B6"/>
    <w:rPr>
      <w:rFonts w:ascii="Symbol" w:eastAsia="HG Mincho Light J" w:hAnsi="Symbol" w:hint="default"/>
      <w:color w:val="auto"/>
    </w:rPr>
  </w:style>
  <w:style w:type="character" w:customStyle="1" w:styleId="WW8Num112z0">
    <w:name w:val="WW8Num112z0"/>
    <w:rsid w:val="001A14B6"/>
    <w:rPr>
      <w:rFonts w:ascii="Wingdings" w:eastAsia="HG Mincho Light J" w:hAnsi="Wingdings" w:hint="default"/>
      <w:color w:val="auto"/>
    </w:rPr>
  </w:style>
  <w:style w:type="character" w:customStyle="1" w:styleId="WW8Num113z0">
    <w:name w:val="WW8Num113z0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13z2">
    <w:name w:val="WW8Num113z2"/>
    <w:rsid w:val="001A14B6"/>
    <w:rPr>
      <w:rFonts w:ascii="Wingdings" w:eastAsia="HG Mincho Light J" w:hAnsi="Wingdings" w:hint="default"/>
      <w:color w:val="auto"/>
    </w:rPr>
  </w:style>
  <w:style w:type="character" w:customStyle="1" w:styleId="WW8Num113z3">
    <w:name w:val="WW8Num113z3"/>
    <w:rsid w:val="001A14B6"/>
    <w:rPr>
      <w:rFonts w:ascii="Symbol" w:eastAsia="HG Mincho Light J" w:hAnsi="Symbol" w:hint="default"/>
      <w:color w:val="auto"/>
    </w:rPr>
  </w:style>
  <w:style w:type="character" w:customStyle="1" w:styleId="WW8Num116z0">
    <w:name w:val="WW8Num116z0"/>
    <w:rsid w:val="001A14B6"/>
    <w:rPr>
      <w:rFonts w:ascii="Verdana" w:eastAsia="HG Mincho Light J" w:hAnsi="Verdana" w:hint="default"/>
      <w:b/>
      <w:bCs w:val="0"/>
      <w:color w:val="auto"/>
      <w:sz w:val="24"/>
    </w:rPr>
  </w:style>
  <w:style w:type="character" w:customStyle="1" w:styleId="WW8Num117z0">
    <w:name w:val="WW8Num117z0"/>
    <w:rsid w:val="001A14B6"/>
    <w:rPr>
      <w:rFonts w:ascii="Wingdings" w:eastAsia="HG Mincho Light J" w:hAnsi="Wingdings" w:hint="default"/>
      <w:color w:val="auto"/>
    </w:rPr>
  </w:style>
  <w:style w:type="character" w:customStyle="1" w:styleId="WW8Num118z0">
    <w:name w:val="WW8Num118z0"/>
    <w:rsid w:val="001A14B6"/>
    <w:rPr>
      <w:rFonts w:ascii="Wingdings" w:eastAsia="HG Mincho Light J" w:hAnsi="Wingdings" w:hint="default"/>
      <w:color w:val="auto"/>
    </w:rPr>
  </w:style>
  <w:style w:type="character" w:customStyle="1" w:styleId="WW8Num118z1">
    <w:name w:val="WW8Num118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18z3">
    <w:name w:val="WW8Num118z3"/>
    <w:rsid w:val="001A14B6"/>
    <w:rPr>
      <w:rFonts w:ascii="Symbol" w:eastAsia="HG Mincho Light J" w:hAnsi="Symbol" w:hint="default"/>
      <w:color w:val="auto"/>
    </w:rPr>
  </w:style>
  <w:style w:type="character" w:customStyle="1" w:styleId="WW8Num119z0">
    <w:name w:val="WW8Num119z0"/>
    <w:rsid w:val="001A14B6"/>
    <w:rPr>
      <w:rFonts w:ascii="Wingdings" w:eastAsia="HG Mincho Light J" w:hAnsi="Wingdings" w:hint="default"/>
      <w:color w:val="auto"/>
    </w:rPr>
  </w:style>
  <w:style w:type="character" w:customStyle="1" w:styleId="WW8Num120z0">
    <w:name w:val="WW8Num120z0"/>
    <w:rsid w:val="001A14B6"/>
    <w:rPr>
      <w:rFonts w:ascii="Wingdings" w:eastAsia="HG Mincho Light J" w:hAnsi="Wingdings" w:hint="default"/>
      <w:color w:val="auto"/>
    </w:rPr>
  </w:style>
  <w:style w:type="character" w:customStyle="1" w:styleId="WW8Num121z0">
    <w:name w:val="WW8Num121z0"/>
    <w:rsid w:val="001A14B6"/>
    <w:rPr>
      <w:rFonts w:ascii="Symbol" w:eastAsia="HG Mincho Light J" w:hAnsi="Symbol" w:hint="default"/>
      <w:color w:val="auto"/>
    </w:rPr>
  </w:style>
  <w:style w:type="character" w:customStyle="1" w:styleId="WW8Num123z0">
    <w:name w:val="WW8Num123z0"/>
    <w:rsid w:val="001A14B6"/>
    <w:rPr>
      <w:rFonts w:ascii="Wingdings" w:eastAsia="HG Mincho Light J" w:hAnsi="Wingdings" w:hint="default"/>
      <w:color w:val="auto"/>
    </w:rPr>
  </w:style>
  <w:style w:type="character" w:customStyle="1" w:styleId="WW8Num123z1">
    <w:name w:val="WW8Num123z1"/>
    <w:rsid w:val="001A14B6"/>
    <w:rPr>
      <w:color w:val="auto"/>
    </w:rPr>
  </w:style>
  <w:style w:type="character" w:customStyle="1" w:styleId="WW8Num123z3">
    <w:name w:val="WW8Num123z3"/>
    <w:rsid w:val="001A14B6"/>
    <w:rPr>
      <w:rFonts w:ascii="Symbol" w:eastAsia="HG Mincho Light J" w:hAnsi="Symbol" w:hint="default"/>
      <w:color w:val="auto"/>
    </w:rPr>
  </w:style>
  <w:style w:type="character" w:customStyle="1" w:styleId="WW8Num123z4">
    <w:name w:val="WW8Num123z4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25z0">
    <w:name w:val="WW8Num125z0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25z2">
    <w:name w:val="WW8Num125z2"/>
    <w:rsid w:val="001A14B6"/>
    <w:rPr>
      <w:rFonts w:ascii="Wingdings" w:eastAsia="HG Mincho Light J" w:hAnsi="Wingdings" w:hint="default"/>
      <w:color w:val="auto"/>
    </w:rPr>
  </w:style>
  <w:style w:type="character" w:customStyle="1" w:styleId="WW8Num125z3">
    <w:name w:val="WW8Num125z3"/>
    <w:rsid w:val="001A14B6"/>
    <w:rPr>
      <w:rFonts w:ascii="Symbol" w:eastAsia="HG Mincho Light J" w:hAnsi="Symbol" w:hint="default"/>
      <w:color w:val="auto"/>
    </w:rPr>
  </w:style>
  <w:style w:type="character" w:customStyle="1" w:styleId="WW8Num126z0">
    <w:name w:val="WW8Num126z0"/>
    <w:rsid w:val="001A14B6"/>
    <w:rPr>
      <w:rFonts w:ascii="Symbol" w:eastAsia="HG Mincho Light J" w:hAnsi="Symbol" w:hint="default"/>
      <w:color w:val="auto"/>
    </w:rPr>
  </w:style>
  <w:style w:type="character" w:customStyle="1" w:styleId="WW8Num127z0">
    <w:name w:val="WW8Num127z0"/>
    <w:rsid w:val="001A14B6"/>
    <w:rPr>
      <w:rFonts w:ascii="Wingdings" w:eastAsia="HG Mincho Light J" w:hAnsi="Wingdings" w:hint="default"/>
      <w:color w:val="auto"/>
    </w:rPr>
  </w:style>
  <w:style w:type="character" w:customStyle="1" w:styleId="WW8Num128z0">
    <w:name w:val="WW8Num128z0"/>
    <w:rsid w:val="001A14B6"/>
    <w:rPr>
      <w:rFonts w:ascii="Symbol" w:eastAsia="HG Mincho Light J" w:hAnsi="Symbol" w:hint="default"/>
      <w:color w:val="auto"/>
    </w:rPr>
  </w:style>
  <w:style w:type="character" w:customStyle="1" w:styleId="WW8Num130z0">
    <w:name w:val="WW8Num130z0"/>
    <w:rsid w:val="001A14B6"/>
    <w:rPr>
      <w:rFonts w:ascii="Symbol" w:eastAsia="HG Mincho Light J" w:hAnsi="Symbol" w:hint="default"/>
      <w:color w:val="auto"/>
    </w:rPr>
  </w:style>
  <w:style w:type="character" w:customStyle="1" w:styleId="WW8Num131z0">
    <w:name w:val="WW8Num131z0"/>
    <w:rsid w:val="001A14B6"/>
    <w:rPr>
      <w:rFonts w:ascii="Symbol" w:eastAsia="HG Mincho Light J" w:hAnsi="Symbol" w:hint="default"/>
      <w:color w:val="auto"/>
    </w:rPr>
  </w:style>
  <w:style w:type="character" w:customStyle="1" w:styleId="WW8Num132z0">
    <w:name w:val="WW8Num132z0"/>
    <w:rsid w:val="001A14B6"/>
    <w:rPr>
      <w:rFonts w:ascii="Symbol" w:eastAsia="HG Mincho Light J" w:hAnsi="Symbol" w:hint="default"/>
      <w:color w:val="auto"/>
    </w:rPr>
  </w:style>
  <w:style w:type="character" w:customStyle="1" w:styleId="WW8Num133z0">
    <w:name w:val="WW8Num133z0"/>
    <w:rsid w:val="001A14B6"/>
    <w:rPr>
      <w:rFonts w:ascii="Symbol" w:eastAsia="HG Mincho Light J" w:hAnsi="Symbol" w:hint="default"/>
      <w:color w:val="auto"/>
    </w:rPr>
  </w:style>
  <w:style w:type="character" w:customStyle="1" w:styleId="WW8Num134z1">
    <w:name w:val="WW8Num134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34z2">
    <w:name w:val="WW8Num134z2"/>
    <w:rsid w:val="001A14B6"/>
    <w:rPr>
      <w:rFonts w:ascii="Wingdings" w:eastAsia="HG Mincho Light J" w:hAnsi="Wingdings" w:hint="default"/>
      <w:color w:val="auto"/>
    </w:rPr>
  </w:style>
  <w:style w:type="character" w:customStyle="1" w:styleId="WW8Num134z3">
    <w:name w:val="WW8Num134z3"/>
    <w:rsid w:val="001A14B6"/>
    <w:rPr>
      <w:rFonts w:ascii="Symbol" w:eastAsia="HG Mincho Light J" w:hAnsi="Symbol" w:hint="default"/>
      <w:color w:val="auto"/>
    </w:rPr>
  </w:style>
  <w:style w:type="character" w:customStyle="1" w:styleId="WW8Num135z0">
    <w:name w:val="WW8Num135z0"/>
    <w:rsid w:val="001A14B6"/>
    <w:rPr>
      <w:rFonts w:ascii="Wingdings" w:eastAsia="HG Mincho Light J" w:hAnsi="Wingdings" w:hint="default"/>
      <w:color w:val="auto"/>
    </w:rPr>
  </w:style>
  <w:style w:type="character" w:customStyle="1" w:styleId="WW8Num135z1">
    <w:name w:val="WW8Num135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35z3">
    <w:name w:val="WW8Num135z3"/>
    <w:rsid w:val="001A14B6"/>
    <w:rPr>
      <w:rFonts w:ascii="Symbol" w:eastAsia="HG Mincho Light J" w:hAnsi="Symbol" w:hint="default"/>
      <w:color w:val="auto"/>
    </w:rPr>
  </w:style>
  <w:style w:type="character" w:customStyle="1" w:styleId="WW8Num136z0">
    <w:name w:val="WW8Num136z0"/>
    <w:rsid w:val="001A14B6"/>
    <w:rPr>
      <w:rFonts w:ascii="Wingdings" w:eastAsia="HG Mincho Light J" w:hAnsi="Wingdings" w:hint="default"/>
      <w:color w:val="auto"/>
    </w:rPr>
  </w:style>
  <w:style w:type="character" w:customStyle="1" w:styleId="WW8Num136z1">
    <w:name w:val="WW8Num136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36z3">
    <w:name w:val="WW8Num136z3"/>
    <w:rsid w:val="001A14B6"/>
    <w:rPr>
      <w:rFonts w:ascii="Symbol" w:eastAsia="HG Mincho Light J" w:hAnsi="Symbol" w:hint="default"/>
      <w:color w:val="auto"/>
    </w:rPr>
  </w:style>
  <w:style w:type="character" w:customStyle="1" w:styleId="WW8Num137z0">
    <w:name w:val="WW8Num137z0"/>
    <w:rsid w:val="001A14B6"/>
    <w:rPr>
      <w:rFonts w:ascii="Wingdings" w:eastAsia="HG Mincho Light J" w:hAnsi="Wingdings" w:hint="default"/>
      <w:color w:val="auto"/>
    </w:rPr>
  </w:style>
  <w:style w:type="character" w:customStyle="1" w:styleId="WW8Num137z1">
    <w:name w:val="WW8Num137z1"/>
    <w:rsid w:val="001A14B6"/>
    <w:rPr>
      <w:rFonts w:ascii="Courier New" w:eastAsia="HG Mincho Light J" w:hAnsi="Courier New" w:cs="Courier New" w:hint="default"/>
      <w:color w:val="auto"/>
    </w:rPr>
  </w:style>
  <w:style w:type="character" w:customStyle="1" w:styleId="WW8Num137z3">
    <w:name w:val="WW8Num137z3"/>
    <w:rsid w:val="001A14B6"/>
    <w:rPr>
      <w:rFonts w:ascii="Symbol" w:eastAsia="HG Mincho Light J" w:hAnsi="Symbol" w:hint="default"/>
      <w:color w:val="auto"/>
    </w:rPr>
  </w:style>
  <w:style w:type="character" w:customStyle="1" w:styleId="WW8Num138z0">
    <w:name w:val="WW8Num138z0"/>
    <w:rsid w:val="001A14B6"/>
    <w:rPr>
      <w:rFonts w:ascii="Wingdings" w:eastAsia="HG Mincho Light J" w:hAnsi="Wingdings" w:hint="default"/>
      <w:color w:val="auto"/>
    </w:rPr>
  </w:style>
  <w:style w:type="character" w:customStyle="1" w:styleId="WW8Num139z0">
    <w:name w:val="WW8Num139z0"/>
    <w:rsid w:val="001A14B6"/>
    <w:rPr>
      <w:rFonts w:ascii="HG Mincho Light J" w:eastAsia="HG Mincho Light J" w:hAnsi="HG Mincho Light J" w:hint="default"/>
      <w:color w:val="auto"/>
    </w:rPr>
  </w:style>
  <w:style w:type="character" w:customStyle="1" w:styleId="lienbleufonce">
    <w:name w:val="lienbleu_fonce"/>
    <w:basedOn w:val="Policepardfaut"/>
    <w:rsid w:val="001A14B6"/>
  </w:style>
  <w:style w:type="character" w:customStyle="1" w:styleId="titre20">
    <w:name w:val="titre2"/>
    <w:basedOn w:val="Policepardfaut"/>
    <w:rsid w:val="001A14B6"/>
  </w:style>
  <w:style w:type="character" w:customStyle="1" w:styleId="textepage">
    <w:name w:val="textepage"/>
    <w:basedOn w:val="Policepardfaut"/>
    <w:rsid w:val="001A14B6"/>
  </w:style>
  <w:style w:type="character" w:customStyle="1" w:styleId="menulink">
    <w:name w:val="menulink"/>
    <w:basedOn w:val="Policepardfaut"/>
    <w:rsid w:val="001A14B6"/>
  </w:style>
  <w:style w:type="character" w:customStyle="1" w:styleId="liencouleur">
    <w:name w:val="liencouleur"/>
    <w:basedOn w:val="Policepardfaut"/>
    <w:rsid w:val="001A14B6"/>
  </w:style>
  <w:style w:type="character" w:styleId="Accentuation">
    <w:name w:val="Emphasis"/>
    <w:qFormat/>
    <w:rsid w:val="001A14B6"/>
    <w:rPr>
      <w:i/>
      <w:iCs/>
    </w:rPr>
  </w:style>
  <w:style w:type="character" w:customStyle="1" w:styleId="spipdocument3225spipdocumentsspipdocumentscenter">
    <w:name w:val="spip_document_3225 spip_documents spip_documents_center"/>
    <w:basedOn w:val="Policepardfaut"/>
    <w:rsid w:val="001A14B6"/>
  </w:style>
  <w:style w:type="character" w:customStyle="1" w:styleId="spipdocument3238spipdocumentsspipdocumentscenter">
    <w:name w:val="spip_document_3238 spip_documents spip_documents_center"/>
    <w:basedOn w:val="Policepardfaut"/>
    <w:rsid w:val="001A14B6"/>
  </w:style>
  <w:style w:type="character" w:customStyle="1" w:styleId="titrerubrique">
    <w:name w:val="titrerubrique"/>
    <w:basedOn w:val="Policepardfaut"/>
    <w:rsid w:val="001A14B6"/>
  </w:style>
  <w:style w:type="paragraph" w:styleId="Notedebasdepage">
    <w:name w:val="footnote text"/>
    <w:basedOn w:val="Normal"/>
    <w:link w:val="NotedebasdepageCar"/>
    <w:semiHidden/>
    <w:rsid w:val="001A1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1A14B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1A14B6"/>
    <w:rPr>
      <w:vertAlign w:val="superscript"/>
    </w:rPr>
  </w:style>
  <w:style w:type="paragraph" w:customStyle="1" w:styleId="Epreuvebac">
    <w:name w:val="Epreuve bac"/>
    <w:basedOn w:val="Titreepreuve"/>
    <w:rsid w:val="001A14B6"/>
    <w:pPr>
      <w:pBdr>
        <w:top w:val="single" w:sz="4" w:space="1" w:color="auto"/>
        <w:bottom w:val="single" w:sz="4" w:space="1" w:color="auto"/>
      </w:pBdr>
      <w:shd w:val="clear" w:color="auto" w:fill="auto"/>
      <w:ind w:left="1418" w:right="1418"/>
      <w:jc w:val="center"/>
    </w:pPr>
    <w:rPr>
      <w:bCs w:val="0"/>
      <w:color w:val="3366FF"/>
      <w:sz w:val="24"/>
      <w:szCs w:val="24"/>
    </w:rPr>
  </w:style>
  <w:style w:type="paragraph" w:customStyle="1" w:styleId="Epreuvebep">
    <w:name w:val="Epreuve bep"/>
    <w:basedOn w:val="Titreepreuve"/>
    <w:rsid w:val="001A14B6"/>
    <w:pPr>
      <w:pBdr>
        <w:top w:val="single" w:sz="4" w:space="1" w:color="auto"/>
        <w:bottom w:val="single" w:sz="4" w:space="1" w:color="auto"/>
      </w:pBdr>
      <w:shd w:val="clear" w:color="auto" w:fill="auto"/>
      <w:ind w:left="1418" w:right="1418"/>
      <w:jc w:val="center"/>
    </w:pPr>
    <w:rPr>
      <w:bCs w:val="0"/>
      <w:color w:val="FF00FF"/>
      <w:sz w:val="24"/>
      <w:szCs w:val="24"/>
    </w:rPr>
  </w:style>
  <w:style w:type="paragraph" w:customStyle="1" w:styleId="PUCETIRET">
    <w:name w:val="PUCETIRET"/>
    <w:basedOn w:val="pucepointtableau0"/>
    <w:rsid w:val="001A14B6"/>
    <w:pPr>
      <w:numPr>
        <w:numId w:val="21"/>
      </w:numPr>
    </w:pPr>
  </w:style>
  <w:style w:type="paragraph" w:customStyle="1" w:styleId="Titrepreuve0">
    <w:name w:val="Titre épreuve"/>
    <w:basedOn w:val="Titreepreuve"/>
    <w:rsid w:val="001A14B6"/>
    <w:pPr>
      <w:pBdr>
        <w:bottom w:val="single" w:sz="4" w:space="1" w:color="auto"/>
      </w:pBdr>
      <w:shd w:val="clear" w:color="auto" w:fill="F2F2F2"/>
    </w:pPr>
    <w:rPr>
      <w:bCs w:val="0"/>
    </w:rPr>
  </w:style>
  <w:style w:type="paragraph" w:customStyle="1" w:styleId="enumcourte">
    <w:name w:val="enumcourte"/>
    <w:basedOn w:val="Normal"/>
    <w:rsid w:val="001A14B6"/>
    <w:pPr>
      <w:numPr>
        <w:numId w:val="23"/>
      </w:numPr>
      <w:tabs>
        <w:tab w:val="clear" w:pos="360"/>
        <w:tab w:val="num" w:pos="1776"/>
      </w:tabs>
      <w:spacing w:after="0" w:line="240" w:lineRule="auto"/>
      <w:ind w:left="1776"/>
    </w:pPr>
    <w:rPr>
      <w:rFonts w:ascii="MetaNormal-Roman" w:eastAsia="Times New Roman" w:hAnsi="MetaNormal-Roman" w:cs="Times New Roman"/>
      <w:szCs w:val="20"/>
      <w:lang w:eastAsia="fr-FR"/>
    </w:rPr>
  </w:style>
  <w:style w:type="paragraph" w:customStyle="1" w:styleId="Pucepointnoir">
    <w:name w:val="Puce point noir"/>
    <w:basedOn w:val="pucepointjaune"/>
    <w:link w:val="PucepointnoirCar"/>
    <w:qFormat/>
    <w:rsid w:val="001A14B6"/>
    <w:pPr>
      <w:numPr>
        <w:ilvl w:val="0"/>
        <w:numId w:val="28"/>
      </w:numPr>
      <w:tabs>
        <w:tab w:val="right" w:leader="dot" w:pos="8505"/>
        <w:tab w:val="right" w:pos="9639"/>
      </w:tabs>
      <w:spacing w:line="240" w:lineRule="auto"/>
      <w:ind w:left="1797" w:hanging="357"/>
    </w:pPr>
    <w:rPr>
      <w:sz w:val="18"/>
      <w:szCs w:val="18"/>
    </w:rPr>
  </w:style>
  <w:style w:type="paragraph" w:customStyle="1" w:styleId="Style1">
    <w:name w:val="Style1"/>
    <w:basedOn w:val="PUCECARREJAUNE"/>
    <w:link w:val="Style1Car"/>
    <w:qFormat/>
    <w:rsid w:val="001A14B6"/>
    <w:pPr>
      <w:numPr>
        <w:numId w:val="31"/>
      </w:numPr>
      <w:spacing w:line="360" w:lineRule="auto"/>
    </w:pPr>
  </w:style>
  <w:style w:type="character" w:customStyle="1" w:styleId="pucepointjauneCar">
    <w:name w:val="puce point jaune Car"/>
    <w:basedOn w:val="Policepardfaut"/>
    <w:link w:val="pucepointjaune"/>
    <w:rsid w:val="001A14B6"/>
    <w:rPr>
      <w:rFonts w:ascii="Arial Narrow" w:eastAsia="Times New Roman" w:hAnsi="Arial Narrow" w:cs="Times New Roman"/>
      <w:sz w:val="20"/>
      <w:szCs w:val="20"/>
      <w:lang w:eastAsia="fr-FR"/>
    </w:rPr>
  </w:style>
  <w:style w:type="character" w:customStyle="1" w:styleId="PucepointnoirCar">
    <w:name w:val="Puce point noir Car"/>
    <w:basedOn w:val="pucepointjauneCar"/>
    <w:link w:val="Pucepointnoir"/>
    <w:rsid w:val="001A14B6"/>
    <w:rPr>
      <w:rFonts w:ascii="Arial Narrow" w:eastAsia="Times New Roman" w:hAnsi="Arial Narrow" w:cs="Times New Roman"/>
      <w:sz w:val="18"/>
      <w:szCs w:val="18"/>
      <w:lang w:eastAsia="fr-FR"/>
    </w:rPr>
  </w:style>
  <w:style w:type="paragraph" w:customStyle="1" w:styleId="Gnralits">
    <w:name w:val="Généralités"/>
    <w:basedOn w:val="Normal"/>
    <w:link w:val="GnralitsCar"/>
    <w:qFormat/>
    <w:rsid w:val="001A14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0" w:line="240" w:lineRule="auto"/>
      <w:ind w:left="1701" w:right="1701"/>
      <w:jc w:val="center"/>
    </w:pPr>
    <w:rPr>
      <w:rFonts w:ascii="Times New Roman" w:eastAsia="Times New Roman" w:hAnsi="Times New Roman" w:cs="Times New Roman"/>
      <w:b/>
      <w:sz w:val="52"/>
      <w:szCs w:val="52"/>
      <w:lang w:eastAsia="fr-FR"/>
    </w:rPr>
  </w:style>
  <w:style w:type="character" w:customStyle="1" w:styleId="PUCECar">
    <w:name w:val="PUCE Car"/>
    <w:basedOn w:val="Policepardfaut"/>
    <w:link w:val="PUCE"/>
    <w:rsid w:val="001A14B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1Car">
    <w:name w:val="Style1 Car"/>
    <w:basedOn w:val="PUCECar"/>
    <w:link w:val="Style1"/>
    <w:rsid w:val="001A14B6"/>
    <w:rPr>
      <w:rFonts w:ascii="Arial Narrow" w:eastAsia="Times New Roman" w:hAnsi="Arial Narrow" w:cs="Times New Roman"/>
      <w:sz w:val="18"/>
      <w:szCs w:val="18"/>
      <w:lang w:eastAsia="fr-FR"/>
    </w:rPr>
  </w:style>
  <w:style w:type="character" w:customStyle="1" w:styleId="GnralitsCar">
    <w:name w:val="Généralités Car"/>
    <w:basedOn w:val="Policepardfaut"/>
    <w:link w:val="Gnralits"/>
    <w:rsid w:val="001A14B6"/>
    <w:rPr>
      <w:rFonts w:ascii="Times New Roman" w:eastAsia="Times New Roman" w:hAnsi="Times New Roman" w:cs="Times New Roman"/>
      <w:b/>
      <w:sz w:val="52"/>
      <w:szCs w:val="52"/>
      <w:lang w:eastAsia="fr-FR"/>
    </w:rPr>
  </w:style>
  <w:style w:type="paragraph" w:customStyle="1" w:styleId="Pucepointtableau">
    <w:name w:val="Puce point tableau"/>
    <w:basedOn w:val="Normal"/>
    <w:link w:val="PucepointtableauCar"/>
    <w:qFormat/>
    <w:rsid w:val="001A14B6"/>
    <w:pPr>
      <w:numPr>
        <w:numId w:val="39"/>
      </w:numPr>
      <w:tabs>
        <w:tab w:val="left" w:pos="284"/>
      </w:tabs>
      <w:suppressAutoHyphens/>
      <w:snapToGrid w:val="0"/>
      <w:spacing w:after="0" w:line="240" w:lineRule="auto"/>
      <w:ind w:left="72" w:firstLine="0"/>
    </w:pPr>
    <w:rPr>
      <w:rFonts w:ascii="Calibri" w:eastAsia="Times New Roman" w:hAnsi="Calibri" w:cs="Calibri"/>
      <w:lang w:eastAsia="fr-FR"/>
    </w:rPr>
  </w:style>
  <w:style w:type="character" w:customStyle="1" w:styleId="PucepointtableauCar">
    <w:name w:val="Puce point tableau Car"/>
    <w:basedOn w:val="Policepardfaut"/>
    <w:link w:val="Pucepointtableau"/>
    <w:rsid w:val="001A14B6"/>
    <w:rPr>
      <w:rFonts w:ascii="Calibri" w:eastAsia="Times New Roman" w:hAnsi="Calibri" w:cs="Calibri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99"/>
    <w:rsid w:val="00C4563F"/>
  </w:style>
  <w:style w:type="paragraph" w:customStyle="1" w:styleId="soustitre">
    <w:name w:val="sous titre"/>
    <w:basedOn w:val="Normal"/>
    <w:link w:val="soustitreCar"/>
    <w:qFormat/>
    <w:rsid w:val="00C456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sz w:val="20"/>
      <w:szCs w:val="20"/>
      <w:u w:val="single"/>
      <w:lang w:eastAsia="fr-FR"/>
    </w:rPr>
  </w:style>
  <w:style w:type="character" w:customStyle="1" w:styleId="soustitreCar">
    <w:name w:val="sous titre Car"/>
    <w:basedOn w:val="Policepardfaut"/>
    <w:link w:val="soustitre"/>
    <w:rsid w:val="00C4563F"/>
    <w:rPr>
      <w:rFonts w:ascii="Arial" w:eastAsia="Times New Roman" w:hAnsi="Arial" w:cs="Arial"/>
      <w:b/>
      <w:bCs/>
      <w:color w:val="000000"/>
      <w:sz w:val="20"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5E3AD-CFDF-47A3-9294-BF2C706E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Utilisateur</cp:lastModifiedBy>
  <cp:revision>5</cp:revision>
  <cp:lastPrinted>2018-10-02T08:46:00Z</cp:lastPrinted>
  <dcterms:created xsi:type="dcterms:W3CDTF">2023-10-12T13:50:00Z</dcterms:created>
  <dcterms:modified xsi:type="dcterms:W3CDTF">2023-10-23T14:52:00Z</dcterms:modified>
</cp:coreProperties>
</file>