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65" w:rsidRDefault="00EF4B4A" w:rsidP="00685D65">
      <w:pPr>
        <w:spacing w:line="120" w:lineRule="auto"/>
        <w:rPr>
          <w:rFonts w:ascii="Book Antiqua" w:eastAsia="Book Antiqua" w:hAnsi="Book Antiqua" w:cs="Times New Roman"/>
        </w:rPr>
      </w:pPr>
      <w:r w:rsidRPr="00685D65"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346368" behindDoc="1" locked="0" layoutInCell="1" allowOverlap="1" wp14:anchorId="0D461BCC" wp14:editId="55A5133C">
                <wp:simplePos x="0" y="0"/>
                <wp:positionH relativeFrom="column">
                  <wp:posOffset>5105400</wp:posOffset>
                </wp:positionH>
                <wp:positionV relativeFrom="paragraph">
                  <wp:posOffset>-55245</wp:posOffset>
                </wp:positionV>
                <wp:extent cx="1752600" cy="1162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B4A" w:rsidRDefault="00EF4B4A" w:rsidP="00EF4B4A">
                            <w:pPr>
                              <w:spacing w:after="0" w:line="240" w:lineRule="auto"/>
                            </w:pPr>
                          </w:p>
                          <w:p w:rsidR="00EF4B4A" w:rsidRDefault="00EF4B4A" w:rsidP="00EF4B4A">
                            <w:pPr>
                              <w:spacing w:after="0" w:line="240" w:lineRule="auto"/>
                            </w:pPr>
                          </w:p>
                          <w:p w:rsidR="00EF4B4A" w:rsidRDefault="00EF4B4A" w:rsidP="00EF4B4A">
                            <w:pPr>
                              <w:spacing w:after="0" w:line="240" w:lineRule="auto"/>
                            </w:pPr>
                            <w:r>
                              <w:t>LOGO DE l’ETABLISSEMENT</w:t>
                            </w:r>
                          </w:p>
                          <w:p w:rsidR="00EF4B4A" w:rsidRDefault="00EF4B4A" w:rsidP="00EF4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61B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2pt;margin-top:-4.35pt;width:138pt;height:91.5pt;z-index:-2509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" stroked="f">
                <v:textbox>
                  <w:txbxContent>
                    <w:p w:rsidR="00EF4B4A" w:rsidRDefault="00EF4B4A" w:rsidP="00EF4B4A">
                      <w:pPr>
                        <w:spacing w:after="0" w:line="240" w:lineRule="auto"/>
                      </w:pPr>
                    </w:p>
                    <w:p w:rsidR="00EF4B4A" w:rsidRDefault="00EF4B4A" w:rsidP="00EF4B4A">
                      <w:pPr>
                        <w:spacing w:after="0" w:line="240" w:lineRule="auto"/>
                      </w:pPr>
                    </w:p>
                    <w:p w:rsidR="00EF4B4A" w:rsidRDefault="00EF4B4A" w:rsidP="00EF4B4A">
                      <w:pPr>
                        <w:spacing w:after="0" w:line="240" w:lineRule="auto"/>
                      </w:pPr>
                      <w:r>
                        <w:t>LOGO DE l’ETABLISSEMENT</w:t>
                      </w:r>
                    </w:p>
                    <w:p w:rsidR="00EF4B4A" w:rsidRDefault="00EF4B4A" w:rsidP="00EF4B4A"/>
                  </w:txbxContent>
                </v:textbox>
              </v:shape>
            </w:pict>
          </mc:Fallback>
        </mc:AlternateContent>
      </w:r>
    </w:p>
    <w:p w:rsidR="00073ED2" w:rsidRDefault="00944418" w:rsidP="00685D65">
      <w:pPr>
        <w:spacing w:line="120" w:lineRule="auto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1046480</wp:posOffset>
                </wp:positionV>
                <wp:extent cx="6038850" cy="847725"/>
                <wp:effectExtent l="0" t="0" r="19050" b="28575"/>
                <wp:wrapNone/>
                <wp:docPr id="52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847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96F40" id="Ellipse 4" o:spid="_x0000_s1026" style="position:absolute;margin-left:0;margin-top:82.4pt;width:475.5pt;height:66.75pt;z-index:251884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" filled="f" strokecolor="black [3213]" strokeweight="2pt">
                <v:path arrowok="t"/>
                <w10:wrap anchorx="page"/>
              </v:oval>
            </w:pict>
          </mc:Fallback>
        </mc:AlternateContent>
      </w:r>
      <w:r>
        <w:rPr>
          <w:rFonts w:ascii="Book Antiqua" w:eastAsia="Book Antiqua" w:hAnsi="Book Antiqua"/>
          <w:noProof/>
          <w:lang w:eastAsia="fr-FR"/>
        </w:rPr>
        <w:drawing>
          <wp:inline distT="0" distB="0" distL="0" distR="0" wp14:anchorId="1F458AE6" wp14:editId="4751D46A">
            <wp:extent cx="2019300" cy="1200150"/>
            <wp:effectExtent l="0" t="0" r="0" b="0"/>
            <wp:docPr id="2" name="Image 2" descr="C:\Users\apinot\AppData\Local\Microsoft\Windows\INetCache\Content.MSO\3D9EF0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inot\AppData\Local\Microsoft\Windows\INetCache\Content.MSO\3D9EF06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D2" w:rsidRDefault="00073ED2" w:rsidP="00073ED2">
      <w:pPr>
        <w:spacing w:after="0" w:line="240" w:lineRule="auto"/>
        <w:jc w:val="center"/>
        <w:rPr>
          <w:rFonts w:ascii="Book Antiqua" w:eastAsia="Book Antiqua" w:hAnsi="Book Antiqua" w:cs="Times New Roman"/>
        </w:rPr>
      </w:pPr>
      <w:r w:rsidRPr="00073ED2">
        <w:rPr>
          <w:rFonts w:ascii="Arial Black" w:eastAsia="Book Antiqua" w:hAnsi="Arial Black" w:cs="Times New Roman"/>
          <w:sz w:val="52"/>
          <w:szCs w:val="52"/>
        </w:rPr>
        <w:t>LIVRET D’ÉVALUATION</w:t>
      </w:r>
    </w:p>
    <w:p w:rsidR="00073ED2" w:rsidRDefault="00073ED2" w:rsidP="00685D65">
      <w:pPr>
        <w:spacing w:line="120" w:lineRule="auto"/>
        <w:rPr>
          <w:rFonts w:ascii="Book Antiqua" w:eastAsia="Book Antiqua" w:hAnsi="Book Antiqua" w:cs="Times New Roman"/>
        </w:rPr>
      </w:pPr>
    </w:p>
    <w:p w:rsidR="002831CD" w:rsidRPr="002831CD" w:rsidRDefault="002831CD" w:rsidP="00685D65">
      <w:pPr>
        <w:spacing w:line="120" w:lineRule="auto"/>
        <w:rPr>
          <w:rFonts w:ascii="Book Antiqua" w:eastAsia="Book Antiqua" w:hAnsi="Book Antiqua" w:cs="Times New Roman"/>
          <w:sz w:val="18"/>
          <w:szCs w:val="18"/>
        </w:rPr>
      </w:pPr>
    </w:p>
    <w:p w:rsidR="002365BC" w:rsidRDefault="003845AA" w:rsidP="002831CD">
      <w:pPr>
        <w:jc w:val="center"/>
        <w:rPr>
          <w:rFonts w:ascii="Arial Narrow" w:hAnsi="Arial Narrow"/>
          <w:color w:val="FF0000"/>
          <w:sz w:val="96"/>
          <w:szCs w:val="96"/>
        </w:rPr>
      </w:pPr>
      <w:r>
        <w:rPr>
          <w:rFonts w:ascii="Arial Narrow" w:hAnsi="Arial Narrow"/>
          <w:noProof/>
          <w:color w:val="FF0000"/>
          <w:sz w:val="96"/>
          <w:szCs w:val="96"/>
          <w:lang w:eastAsia="fr-FR"/>
        </w:rPr>
        <mc:AlternateContent>
          <mc:Choice Requires="wps">
            <w:drawing>
              <wp:inline distT="0" distB="0" distL="0" distR="0">
                <wp:extent cx="3436620" cy="624840"/>
                <wp:effectExtent l="0" t="9525" r="33655" b="26670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36620" cy="6248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C8A" w:rsidRDefault="00944418" w:rsidP="00384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 xml:space="preserve">BP </w:t>
                            </w:r>
                          </w:p>
                          <w:p w:rsidR="00944418" w:rsidRDefault="00944418" w:rsidP="00384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 xml:space="preserve">SOMMELLERIE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270.6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255C8A" w:rsidRDefault="00944418" w:rsidP="003845A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  <w:t xml:space="preserve">BP </w:t>
                      </w:r>
                    </w:p>
                    <w:p w:rsidR="00944418" w:rsidRDefault="00944418" w:rsidP="003845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  <w:t xml:space="preserve">SOMMELLERIE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65BC" w:rsidRPr="003B594B" w:rsidRDefault="002365BC" w:rsidP="002365BC">
      <w:pPr>
        <w:jc w:val="center"/>
        <w:rPr>
          <w:rFonts w:ascii="Arial Narrow" w:hAnsi="Arial Narrow"/>
        </w:rPr>
      </w:pPr>
    </w:p>
    <w:p w:rsidR="00685D65" w:rsidRPr="004D378C" w:rsidRDefault="00685D65" w:rsidP="00685D65">
      <w:pPr>
        <w:tabs>
          <w:tab w:val="right" w:leader="dot" w:pos="6521"/>
        </w:tabs>
        <w:spacing w:after="0" w:line="240" w:lineRule="auto"/>
        <w:jc w:val="center"/>
        <w:rPr>
          <w:rFonts w:ascii="Lucida Sans" w:eastAsia="Times New Roman" w:hAnsi="Lucida Sans" w:cs="Aharoni"/>
          <w:sz w:val="40"/>
          <w:szCs w:val="40"/>
        </w:rPr>
      </w:pPr>
      <w:r w:rsidRPr="004D378C">
        <w:rPr>
          <w:rFonts w:ascii="Lucida Sans" w:eastAsia="Times New Roman" w:hAnsi="Lucida Sans" w:cs="Aharoni"/>
          <w:sz w:val="40"/>
          <w:szCs w:val="40"/>
        </w:rPr>
        <w:t>NOM E</w:t>
      </w:r>
      <w:r w:rsidR="006227F1">
        <w:rPr>
          <w:rFonts w:ascii="Lucida Sans" w:eastAsia="Times New Roman" w:hAnsi="Lucida Sans" w:cs="Aharoni"/>
          <w:sz w:val="40"/>
          <w:szCs w:val="40"/>
        </w:rPr>
        <w:t>T</w:t>
      </w:r>
      <w:r w:rsidRPr="004D378C">
        <w:rPr>
          <w:rFonts w:ascii="Lucida Sans" w:eastAsia="Times New Roman" w:hAnsi="Lucida Sans" w:cs="Aharoni"/>
          <w:sz w:val="40"/>
          <w:szCs w:val="40"/>
        </w:rPr>
        <w:t xml:space="preserve"> </w:t>
      </w:r>
      <w:r w:rsidR="004D378C" w:rsidRPr="004D378C">
        <w:rPr>
          <w:rFonts w:ascii="Lucida Sans" w:eastAsia="Times New Roman" w:hAnsi="Lucida Sans" w:cs="Aharoni"/>
          <w:sz w:val="40"/>
          <w:szCs w:val="40"/>
        </w:rPr>
        <w:t>PRÉNOM</w:t>
      </w:r>
      <w:r w:rsidRPr="004D378C">
        <w:rPr>
          <w:rFonts w:ascii="Lucida Sans" w:eastAsia="Times New Roman" w:hAnsi="Lucida Sans" w:cs="Aharoni"/>
          <w:sz w:val="40"/>
          <w:szCs w:val="40"/>
        </w:rPr>
        <w:t xml:space="preserve"> DE L’</w:t>
      </w:r>
      <w:r w:rsidR="004D378C" w:rsidRPr="004D378C">
        <w:rPr>
          <w:rFonts w:ascii="Lucida Sans" w:eastAsia="Times New Roman" w:hAnsi="Lucida Sans" w:cs="Aharoni"/>
          <w:sz w:val="40"/>
          <w:szCs w:val="40"/>
        </w:rPr>
        <w:t>ÉLÈVE</w:t>
      </w: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</w:rPr>
        <w:t>……………………………………………………………………</w:t>
      </w:r>
    </w:p>
    <w:p w:rsidR="00685D65" w:rsidRPr="00685D65" w:rsidRDefault="003845AA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971550</wp:posOffset>
                </wp:positionH>
                <wp:positionV relativeFrom="paragraph">
                  <wp:posOffset>28575</wp:posOffset>
                </wp:positionV>
                <wp:extent cx="4721860" cy="1133475"/>
                <wp:effectExtent l="19050" t="19050" r="21590" b="28575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86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5C8A" w:rsidRPr="001B6A19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</w:p>
                          <w:p w:rsidR="00255C8A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ANNEE SCOLAIRE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</w:p>
                          <w:p w:rsidR="00255C8A" w:rsidRPr="001B6A19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</w:p>
                          <w:p w:rsidR="00255C8A" w:rsidRPr="001B6A19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ANNEE SCOLAIRE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970958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76.5pt;margin-top:2.25pt;width:371.8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" strokeweight="2.5pt">
                <v:shadow color="#868686"/>
                <v:textbox>
                  <w:txbxContent>
                    <w:p w:rsidR="00255C8A" w:rsidRPr="001B6A19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</w:p>
                    <w:p w:rsidR="00255C8A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 w:rsidRPr="001B6A19">
                        <w:rPr>
                          <w:rFonts w:asciiTheme="majorHAnsi" w:hAnsiTheme="majorHAnsi" w:cs="Aharoni"/>
                        </w:rPr>
                        <w:t xml:space="preserve">ANNEE SCOLAIRE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</w:p>
                    <w:p w:rsidR="00255C8A" w:rsidRPr="001B6A19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</w:p>
                    <w:p w:rsidR="00255C8A" w:rsidRPr="001B6A19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 w:rsidRPr="001B6A19">
                        <w:rPr>
                          <w:rFonts w:asciiTheme="majorHAnsi" w:hAnsiTheme="majorHAnsi" w:cs="Aharoni"/>
                        </w:rPr>
                        <w:t xml:space="preserve">ANNEE SCOLAIRE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970958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:rsidR="00685D65" w:rsidRDefault="00685D65" w:rsidP="00685D65">
      <w:pPr>
        <w:spacing w:line="120" w:lineRule="auto"/>
        <w:jc w:val="right"/>
        <w:rPr>
          <w:rFonts w:ascii="Book Antiqua" w:eastAsia="Book Antiqua" w:hAnsi="Book Antiqua" w:cs="Times New Roman"/>
        </w:rPr>
      </w:pPr>
    </w:p>
    <w:p w:rsidR="00073ED2" w:rsidRDefault="00073ED2" w:rsidP="00685D65">
      <w:pPr>
        <w:spacing w:line="120" w:lineRule="auto"/>
        <w:jc w:val="right"/>
        <w:rPr>
          <w:rFonts w:ascii="Book Antiqua" w:eastAsia="Book Antiqua" w:hAnsi="Book Antiqua" w:cs="Times New Roman"/>
        </w:rPr>
      </w:pPr>
    </w:p>
    <w:p w:rsidR="00685D65" w:rsidRPr="00685D65" w:rsidRDefault="00685D65" w:rsidP="00D33080">
      <w:pPr>
        <w:spacing w:line="120" w:lineRule="auto"/>
        <w:jc w:val="right"/>
        <w:rPr>
          <w:rFonts w:ascii="Book Antiqua" w:eastAsia="Times New Roman" w:hAnsi="Book Antiqua" w:cs="Times New Roman"/>
          <w:b/>
          <w:sz w:val="32"/>
        </w:rPr>
      </w:pPr>
    </w:p>
    <w:p w:rsidR="00685D65" w:rsidRPr="00685D65" w:rsidRDefault="00685D65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85D65" w:rsidRDefault="00EF4B4A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  <w:r>
        <w:rPr>
          <w:rFonts w:ascii="Book Antiqua" w:eastAsia="Book Antiqua" w:hAnsi="Book Antiqua" w:cs="Times New Roman"/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margin">
                  <wp:posOffset>1529080</wp:posOffset>
                </wp:positionH>
                <wp:positionV relativeFrom="margin">
                  <wp:posOffset>6881495</wp:posOffset>
                </wp:positionV>
                <wp:extent cx="3798570" cy="1781175"/>
                <wp:effectExtent l="0" t="0" r="0" b="9525"/>
                <wp:wrapSquare wrapText="bothSides"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857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C8A" w:rsidRPr="008E48BF" w:rsidRDefault="00255C8A" w:rsidP="006B37F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8E48BF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  <w:u w:val="single"/>
                              </w:rPr>
                              <w:t>ÉTABLISSEMENT SCOLAIRE</w:t>
                            </w:r>
                          </w:p>
                          <w:p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NOM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ADRESSE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VILLE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rPr>
                                <w:rFonts w:asciiTheme="majorHAnsi" w:hAnsiTheme="majorHAnsi" w:cs="Aharoni"/>
                              </w:rPr>
                            </w:pPr>
                          </w:p>
                          <w:p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 w:rsidRPr="001C2621">
                              <w:rPr>
                                <w:rFonts w:asciiTheme="majorHAnsi" w:hAnsiTheme="majorHAnsi" w:cs="Aharoni"/>
                                <w:sz w:val="36"/>
                                <w:szCs w:val="36"/>
                              </w:rPr>
                              <w:sym w:font="Wingdings 2" w:char="F027"/>
                            </w: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>
                              <w:rPr>
                                <w:rFonts w:asciiTheme="majorHAnsi" w:hAnsiTheme="majorHAnsi" w:cs="Aharoni"/>
                              </w:rPr>
                              <w:t>Mail</w:t>
                            </w: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20.4pt;margin-top:541.85pt;width:299.1pt;height:140.2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">
                <v:textbox>
                  <w:txbxContent>
                    <w:p w:rsidR="00255C8A" w:rsidRPr="008E48BF" w:rsidRDefault="00255C8A" w:rsidP="006B37F7">
                      <w:pPr>
                        <w:jc w:val="center"/>
                        <w:rPr>
                          <w:u w:val="single"/>
                        </w:rPr>
                      </w:pPr>
                      <w:r w:rsidRPr="008E48BF">
                        <w:rPr>
                          <w:rFonts w:asciiTheme="majorHAnsi" w:hAnsiTheme="majorHAnsi" w:cs="Aharoni"/>
                          <w:sz w:val="28"/>
                          <w:szCs w:val="28"/>
                          <w:u w:val="single"/>
                        </w:rPr>
                        <w:t>ÉTABLISSEMENT SCOLAIRE</w:t>
                      </w:r>
                    </w:p>
                    <w:p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NOM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ADRESSE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VILLE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rPr>
                          <w:rFonts w:asciiTheme="majorHAnsi" w:hAnsiTheme="majorHAnsi" w:cs="Aharoni"/>
                        </w:rPr>
                      </w:pPr>
                    </w:p>
                    <w:p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 w:rsidRPr="001C2621">
                        <w:rPr>
                          <w:rFonts w:asciiTheme="majorHAnsi" w:hAnsiTheme="majorHAnsi" w:cs="Aharoni"/>
                          <w:sz w:val="36"/>
                          <w:szCs w:val="36"/>
                        </w:rPr>
                        <w:sym w:font="Wingdings 2" w:char="F027"/>
                      </w:r>
                      <w:r w:rsidRPr="001B6A19">
                        <w:rPr>
                          <w:rFonts w:asciiTheme="majorHAnsi" w:hAnsiTheme="majorHAnsi" w:cs="Aharoni"/>
                        </w:rPr>
                        <w:t xml:space="preserve">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>
                        <w:rPr>
                          <w:rFonts w:asciiTheme="majorHAnsi" w:hAnsiTheme="majorHAnsi" w:cs="Aharoni"/>
                        </w:rPr>
                        <w:t>Mail</w:t>
                      </w:r>
                      <w:r w:rsidRPr="001B6A19">
                        <w:rPr>
                          <w:rFonts w:asciiTheme="majorHAnsi" w:hAnsiTheme="majorHAnsi" w:cs="Aharoni"/>
                        </w:rPr>
                        <w:t xml:space="preserve">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0B7F26" w:rsidRDefault="000B7F26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FF4569" w:rsidRDefault="00FF4569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:rsidR="006227F1" w:rsidRDefault="006227F1" w:rsidP="008E48BF">
      <w:pPr>
        <w:rPr>
          <w:b/>
          <w:sz w:val="8"/>
          <w:u w:val="single"/>
        </w:rPr>
      </w:pPr>
    </w:p>
    <w:p w:rsidR="00570637" w:rsidRPr="00944418" w:rsidRDefault="00944418" w:rsidP="0094441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Septembre 2023</w:t>
      </w:r>
      <w:bookmarkStart w:id="0" w:name="_GoBack"/>
      <w:bookmarkEnd w:id="0"/>
    </w:p>
    <w:sectPr w:rsidR="00570637" w:rsidRPr="00944418" w:rsidSect="00571249">
      <w:footerReference w:type="default" r:id="rId9"/>
      <w:pgSz w:w="11907" w:h="16840" w:code="9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326" w:rsidRDefault="002C2326" w:rsidP="0043164A">
      <w:pPr>
        <w:spacing w:after="0" w:line="240" w:lineRule="auto"/>
      </w:pPr>
      <w:r>
        <w:separator/>
      </w:r>
    </w:p>
  </w:endnote>
  <w:endnote w:type="continuationSeparator" w:id="0">
    <w:p w:rsidR="002C2326" w:rsidRDefault="002C2326" w:rsidP="0043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Normal-Roman">
    <w:charset w:val="00"/>
    <w:family w:val="swiss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2F3" w:rsidRPr="00D302F3" w:rsidRDefault="00D302F3" w:rsidP="00D30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326" w:rsidRDefault="002C2326" w:rsidP="0043164A">
      <w:pPr>
        <w:spacing w:after="0" w:line="240" w:lineRule="auto"/>
      </w:pPr>
      <w:r>
        <w:separator/>
      </w:r>
    </w:p>
  </w:footnote>
  <w:footnote w:type="continuationSeparator" w:id="0">
    <w:p w:rsidR="002C2326" w:rsidRDefault="002C2326" w:rsidP="0043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F458A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37_"/>
      </v:shape>
    </w:pict>
  </w:numPicBullet>
  <w:numPicBullet w:numPicBulletId="1">
    <w:pict>
      <v:shape id="_x0000_i1039" type="#_x0000_t75" style="width:9pt;height:9pt" o:bullet="t">
        <v:imagedata r:id="rId2" o:title="BD15275_"/>
      </v:shape>
    </w:pict>
  </w:numPicBullet>
  <w:abstractNum w:abstractNumId="0" w15:restartNumberingAfterBreak="0">
    <w:nsid w:val="FFFFFF89"/>
    <w:multiLevelType w:val="singleLevel"/>
    <w:tmpl w:val="51CA2F8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2FE1028"/>
    <w:lvl w:ilvl="0">
      <w:start w:val="1"/>
      <w:numFmt w:val="bullet"/>
      <w:pStyle w:val="Pucepointtableau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139E1400"/>
    <w:name w:val="WW8Num3"/>
    <w:lvl w:ilvl="0">
      <w:start w:val="1"/>
      <w:numFmt w:val="bullet"/>
      <w:pStyle w:val="PUCEflche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156E0"/>
    <w:multiLevelType w:val="hybridMultilevel"/>
    <w:tmpl w:val="03644FF6"/>
    <w:name w:val="WW8Num4"/>
    <w:lvl w:ilvl="0" w:tplc="40A21A12">
      <w:start w:val="1"/>
      <w:numFmt w:val="bullet"/>
      <w:pStyle w:val="PUCE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DFCB7FE">
      <w:start w:val="1"/>
      <w:numFmt w:val="bullet"/>
      <w:pStyle w:val="pucepointjaune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721F2"/>
    <w:multiLevelType w:val="hybridMultilevel"/>
    <w:tmpl w:val="15081920"/>
    <w:lvl w:ilvl="0" w:tplc="F4D4F35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75E3C"/>
    <w:multiLevelType w:val="hybridMultilevel"/>
    <w:tmpl w:val="09C4E054"/>
    <w:name w:val="WW8Num13"/>
    <w:lvl w:ilvl="0" w:tplc="E6200A8E">
      <w:start w:val="1"/>
      <w:numFmt w:val="bullet"/>
      <w:pStyle w:val="Puce1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95A92E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C40A671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0B8A87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C896B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2D1C071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5FAC29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6F42F9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FCA43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033680"/>
    <w:multiLevelType w:val="hybridMultilevel"/>
    <w:tmpl w:val="3B9AD77E"/>
    <w:lvl w:ilvl="0" w:tplc="279AA5A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60769"/>
    <w:multiLevelType w:val="hybridMultilevel"/>
    <w:tmpl w:val="0860BEFE"/>
    <w:lvl w:ilvl="0" w:tplc="91F627C6">
      <w:start w:val="1"/>
      <w:numFmt w:val="bullet"/>
      <w:pStyle w:val="Pucepointnoir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88E4673"/>
    <w:multiLevelType w:val="hybridMultilevel"/>
    <w:tmpl w:val="04CA1034"/>
    <w:lvl w:ilvl="0" w:tplc="040C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>
      <w:start w:val="1"/>
      <w:numFmt w:val="bullet"/>
      <w:pStyle w:val="pucetableau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41896"/>
    <w:multiLevelType w:val="hybridMultilevel"/>
    <w:tmpl w:val="E808105C"/>
    <w:lvl w:ilvl="0" w:tplc="42F665FC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F0B331F"/>
    <w:multiLevelType w:val="hybridMultilevel"/>
    <w:tmpl w:val="DA4A0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C0D77"/>
    <w:multiLevelType w:val="hybridMultilevel"/>
    <w:tmpl w:val="1D9651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C0599"/>
    <w:multiLevelType w:val="hybridMultilevel"/>
    <w:tmpl w:val="E562815A"/>
    <w:lvl w:ilvl="0" w:tplc="6ECCF59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eastAsia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3296E"/>
    <w:multiLevelType w:val="hybridMultilevel"/>
    <w:tmpl w:val="3872E60C"/>
    <w:lvl w:ilvl="0" w:tplc="D862C0F4">
      <w:start w:val="1"/>
      <w:numFmt w:val="bullet"/>
      <w:lvlText w:val="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77F81"/>
    <w:multiLevelType w:val="singleLevel"/>
    <w:tmpl w:val="A52E5494"/>
    <w:lvl w:ilvl="0">
      <w:start w:val="1"/>
      <w:numFmt w:val="bullet"/>
      <w:pStyle w:val="enumcourt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4876BB"/>
    <w:multiLevelType w:val="hybridMultilevel"/>
    <w:tmpl w:val="8C029BAC"/>
    <w:lvl w:ilvl="0" w:tplc="14F09CB6">
      <w:start w:val="1"/>
      <w:numFmt w:val="bullet"/>
      <w:pStyle w:val="pucepointtableau0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84C01"/>
    <w:multiLevelType w:val="hybridMultilevel"/>
    <w:tmpl w:val="BA5CCBA2"/>
    <w:lvl w:ilvl="0" w:tplc="B9BCD714">
      <w:start w:val="1"/>
      <w:numFmt w:val="bullet"/>
      <w:pStyle w:val="Style1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32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4AF3FC9"/>
    <w:multiLevelType w:val="hybridMultilevel"/>
    <w:tmpl w:val="0192B8A0"/>
    <w:lvl w:ilvl="0" w:tplc="9946B0A6">
      <w:start w:val="10"/>
      <w:numFmt w:val="bullet"/>
      <w:pStyle w:val="puce10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C5CEF"/>
    <w:multiLevelType w:val="hybridMultilevel"/>
    <w:tmpl w:val="1368CFDC"/>
    <w:lvl w:ilvl="0" w:tplc="279AA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14151"/>
    <w:multiLevelType w:val="hybridMultilevel"/>
    <w:tmpl w:val="F39EA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700F5"/>
    <w:multiLevelType w:val="hybridMultilevel"/>
    <w:tmpl w:val="DB062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E4BD0"/>
    <w:multiLevelType w:val="hybridMultilevel"/>
    <w:tmpl w:val="6FB04406"/>
    <w:lvl w:ilvl="0" w:tplc="19D8C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DC3A9E"/>
    <w:multiLevelType w:val="hybridMultilevel"/>
    <w:tmpl w:val="DE1A3E16"/>
    <w:lvl w:ilvl="0" w:tplc="F4D4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B7F32"/>
    <w:multiLevelType w:val="hybridMultilevel"/>
    <w:tmpl w:val="F9E0A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56008"/>
    <w:multiLevelType w:val="hybridMultilevel"/>
    <w:tmpl w:val="38CC49E0"/>
    <w:lvl w:ilvl="0" w:tplc="9F54C1D0">
      <w:start w:val="1"/>
      <w:numFmt w:val="bullet"/>
      <w:pStyle w:val="rubrique"/>
      <w:lvlText w:val="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CAE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384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CA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ED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42D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A1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82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22A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77D7F"/>
    <w:multiLevelType w:val="hybridMultilevel"/>
    <w:tmpl w:val="7FC4F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357E5"/>
    <w:multiLevelType w:val="hybridMultilevel"/>
    <w:tmpl w:val="8528CE86"/>
    <w:lvl w:ilvl="0" w:tplc="00000002">
      <w:start w:val="1"/>
      <w:numFmt w:val="bullet"/>
      <w:pStyle w:val="pucepoin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E3E"/>
    <w:multiLevelType w:val="hybridMultilevel"/>
    <w:tmpl w:val="3C760292"/>
    <w:lvl w:ilvl="0" w:tplc="1B8AC9B8">
      <w:start w:val="1"/>
      <w:numFmt w:val="bullet"/>
      <w:pStyle w:val="PUCECARREJAUNE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2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17048"/>
    <w:multiLevelType w:val="hybridMultilevel"/>
    <w:tmpl w:val="772A07AC"/>
    <w:lvl w:ilvl="0" w:tplc="B29EE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15D"/>
    <w:multiLevelType w:val="hybridMultilevel"/>
    <w:tmpl w:val="4CFCD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4AB2"/>
    <w:multiLevelType w:val="hybridMultilevel"/>
    <w:tmpl w:val="A3F0DA5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83E68A2"/>
    <w:multiLevelType w:val="hybridMultilevel"/>
    <w:tmpl w:val="D6E6D27E"/>
    <w:lvl w:ilvl="0" w:tplc="0000000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66DD"/>
    <w:multiLevelType w:val="hybridMultilevel"/>
    <w:tmpl w:val="FD5A2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9772D"/>
    <w:multiLevelType w:val="hybridMultilevel"/>
    <w:tmpl w:val="EBC8F72C"/>
    <w:lvl w:ilvl="0" w:tplc="040C000B">
      <w:start w:val="1"/>
      <w:numFmt w:val="bullet"/>
      <w:lvlText w:val=""/>
      <w:lvlJc w:val="left"/>
      <w:pPr>
        <w:tabs>
          <w:tab w:val="num" w:pos="804"/>
        </w:tabs>
        <w:ind w:left="804" w:hanging="360"/>
      </w:pPr>
      <w:rPr>
        <w:rFonts w:ascii="Wingdings" w:hAnsi="Wingdings" w:hint="default"/>
      </w:rPr>
    </w:lvl>
    <w:lvl w:ilvl="1" w:tplc="F4D4F358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40" w15:restartNumberingAfterBreak="0">
    <w:nsid w:val="720A49F0"/>
    <w:multiLevelType w:val="hybridMultilevel"/>
    <w:tmpl w:val="70D61A52"/>
    <w:lvl w:ilvl="0" w:tplc="0000000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93BF1"/>
    <w:multiLevelType w:val="hybridMultilevel"/>
    <w:tmpl w:val="95DEFACE"/>
    <w:lvl w:ilvl="0" w:tplc="412C899C">
      <w:start w:val="1"/>
      <w:numFmt w:val="bullet"/>
      <w:pStyle w:val="PUCETIR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355FE"/>
    <w:multiLevelType w:val="hybridMultilevel"/>
    <w:tmpl w:val="6F1AA0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5A0B21"/>
    <w:multiLevelType w:val="hybridMultilevel"/>
    <w:tmpl w:val="5184B1C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129E6"/>
    <w:multiLevelType w:val="hybridMultilevel"/>
    <w:tmpl w:val="17522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19"/>
  </w:num>
  <w:num w:numId="4">
    <w:abstractNumId w:val="21"/>
  </w:num>
  <w:num w:numId="5">
    <w:abstractNumId w:val="34"/>
  </w:num>
  <w:num w:numId="6">
    <w:abstractNumId w:val="29"/>
  </w:num>
  <w:num w:numId="7">
    <w:abstractNumId w:val="25"/>
  </w:num>
  <w:num w:numId="8">
    <w:abstractNumId w:val="23"/>
  </w:num>
  <w:num w:numId="9">
    <w:abstractNumId w:val="0"/>
  </w:num>
  <w:num w:numId="10">
    <w:abstractNumId w:val="11"/>
  </w:num>
  <w:num w:numId="11">
    <w:abstractNumId w:val="30"/>
  </w:num>
  <w:num w:numId="12">
    <w:abstractNumId w:val="14"/>
  </w:num>
  <w:num w:numId="13">
    <w:abstractNumId w:val="9"/>
  </w:num>
  <w:num w:numId="14">
    <w:abstractNumId w:val="8"/>
  </w:num>
  <w:num w:numId="15">
    <w:abstractNumId w:val="37"/>
  </w:num>
  <w:num w:numId="16">
    <w:abstractNumId w:val="39"/>
  </w:num>
  <w:num w:numId="17">
    <w:abstractNumId w:val="28"/>
  </w:num>
  <w:num w:numId="18">
    <w:abstractNumId w:val="18"/>
  </w:num>
  <w:num w:numId="19">
    <w:abstractNumId w:val="27"/>
  </w:num>
  <w:num w:numId="20">
    <w:abstractNumId w:val="15"/>
  </w:num>
  <w:num w:numId="21">
    <w:abstractNumId w:val="41"/>
  </w:num>
  <w:num w:numId="22">
    <w:abstractNumId w:val="40"/>
  </w:num>
  <w:num w:numId="23">
    <w:abstractNumId w:val="20"/>
  </w:num>
  <w:num w:numId="24">
    <w:abstractNumId w:val="17"/>
  </w:num>
  <w:num w:numId="25">
    <w:abstractNumId w:val="24"/>
  </w:num>
  <w:num w:numId="26">
    <w:abstractNumId w:val="10"/>
  </w:num>
  <w:num w:numId="27">
    <w:abstractNumId w:val="35"/>
  </w:num>
  <w:num w:numId="28">
    <w:abstractNumId w:val="13"/>
  </w:num>
  <w:num w:numId="29">
    <w:abstractNumId w:val="33"/>
  </w:num>
  <w:num w:numId="30">
    <w:abstractNumId w:val="43"/>
  </w:num>
  <w:num w:numId="31">
    <w:abstractNumId w:val="22"/>
  </w:num>
  <w:num w:numId="32">
    <w:abstractNumId w:val="31"/>
  </w:num>
  <w:num w:numId="33">
    <w:abstractNumId w:val="42"/>
  </w:num>
  <w:num w:numId="34">
    <w:abstractNumId w:val="2"/>
  </w:num>
  <w:num w:numId="35">
    <w:abstractNumId w:val="6"/>
  </w:num>
  <w:num w:numId="36">
    <w:abstractNumId w:val="7"/>
  </w:num>
  <w:num w:numId="37">
    <w:abstractNumId w:val="1"/>
  </w:num>
  <w:num w:numId="38">
    <w:abstractNumId w:val="5"/>
  </w:num>
  <w:num w:numId="39">
    <w:abstractNumId w:val="3"/>
  </w:num>
  <w:num w:numId="40">
    <w:abstractNumId w:val="4"/>
  </w:num>
  <w:num w:numId="41">
    <w:abstractNumId w:val="36"/>
  </w:num>
  <w:num w:numId="42">
    <w:abstractNumId w:val="12"/>
  </w:num>
  <w:num w:numId="43">
    <w:abstractNumId w:val="16"/>
  </w:num>
  <w:num w:numId="44">
    <w:abstractNumId w:val="4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c1e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65"/>
    <w:rsid w:val="00001139"/>
    <w:rsid w:val="00014417"/>
    <w:rsid w:val="000175B8"/>
    <w:rsid w:val="00036568"/>
    <w:rsid w:val="00040F0D"/>
    <w:rsid w:val="00052659"/>
    <w:rsid w:val="000647DF"/>
    <w:rsid w:val="0006570B"/>
    <w:rsid w:val="00065C0D"/>
    <w:rsid w:val="00073ED2"/>
    <w:rsid w:val="00081627"/>
    <w:rsid w:val="000A7586"/>
    <w:rsid w:val="000A7ED0"/>
    <w:rsid w:val="000B6C67"/>
    <w:rsid w:val="000B7F26"/>
    <w:rsid w:val="000C17E9"/>
    <w:rsid w:val="000F6A22"/>
    <w:rsid w:val="0011653D"/>
    <w:rsid w:val="0012029C"/>
    <w:rsid w:val="0012276A"/>
    <w:rsid w:val="00124117"/>
    <w:rsid w:val="00125A11"/>
    <w:rsid w:val="00132F16"/>
    <w:rsid w:val="001352D2"/>
    <w:rsid w:val="00143DB9"/>
    <w:rsid w:val="00151E19"/>
    <w:rsid w:val="00162092"/>
    <w:rsid w:val="00193EF9"/>
    <w:rsid w:val="001A14B6"/>
    <w:rsid w:val="001B2D33"/>
    <w:rsid w:val="001B45FF"/>
    <w:rsid w:val="001B7ACB"/>
    <w:rsid w:val="001D185C"/>
    <w:rsid w:val="001D63D0"/>
    <w:rsid w:val="001E0A14"/>
    <w:rsid w:val="001F1E11"/>
    <w:rsid w:val="001F352B"/>
    <w:rsid w:val="002129BE"/>
    <w:rsid w:val="00213F84"/>
    <w:rsid w:val="00220EFC"/>
    <w:rsid w:val="002215BB"/>
    <w:rsid w:val="00223405"/>
    <w:rsid w:val="00226DFF"/>
    <w:rsid w:val="00231550"/>
    <w:rsid w:val="002365BC"/>
    <w:rsid w:val="00243109"/>
    <w:rsid w:val="002508B0"/>
    <w:rsid w:val="00255C8A"/>
    <w:rsid w:val="00255E07"/>
    <w:rsid w:val="002562CC"/>
    <w:rsid w:val="00266479"/>
    <w:rsid w:val="00267C77"/>
    <w:rsid w:val="002831CD"/>
    <w:rsid w:val="00291BDC"/>
    <w:rsid w:val="00296CFB"/>
    <w:rsid w:val="002A0386"/>
    <w:rsid w:val="002B2196"/>
    <w:rsid w:val="002B3CFA"/>
    <w:rsid w:val="002B5DCE"/>
    <w:rsid w:val="002C2326"/>
    <w:rsid w:val="002C70BE"/>
    <w:rsid w:val="002D4BB3"/>
    <w:rsid w:val="002D7D22"/>
    <w:rsid w:val="002E5E62"/>
    <w:rsid w:val="002F5389"/>
    <w:rsid w:val="003041CE"/>
    <w:rsid w:val="003210EA"/>
    <w:rsid w:val="00343456"/>
    <w:rsid w:val="003638E9"/>
    <w:rsid w:val="003720B4"/>
    <w:rsid w:val="00372193"/>
    <w:rsid w:val="00377C7C"/>
    <w:rsid w:val="0038363A"/>
    <w:rsid w:val="003845AA"/>
    <w:rsid w:val="0038552B"/>
    <w:rsid w:val="003860E8"/>
    <w:rsid w:val="00394B85"/>
    <w:rsid w:val="003A6379"/>
    <w:rsid w:val="003C5B64"/>
    <w:rsid w:val="003E1AC1"/>
    <w:rsid w:val="00401FFA"/>
    <w:rsid w:val="00422371"/>
    <w:rsid w:val="0043164A"/>
    <w:rsid w:val="00447A47"/>
    <w:rsid w:val="00460676"/>
    <w:rsid w:val="0046423A"/>
    <w:rsid w:val="0046499C"/>
    <w:rsid w:val="00467767"/>
    <w:rsid w:val="00474770"/>
    <w:rsid w:val="00474E71"/>
    <w:rsid w:val="00492AD9"/>
    <w:rsid w:val="00495C50"/>
    <w:rsid w:val="004A0F13"/>
    <w:rsid w:val="004A2498"/>
    <w:rsid w:val="004A5132"/>
    <w:rsid w:val="004A78BA"/>
    <w:rsid w:val="004C0467"/>
    <w:rsid w:val="004D378C"/>
    <w:rsid w:val="004D6ABA"/>
    <w:rsid w:val="004E3ECF"/>
    <w:rsid w:val="004E6070"/>
    <w:rsid w:val="004E7A05"/>
    <w:rsid w:val="0050152E"/>
    <w:rsid w:val="00501D49"/>
    <w:rsid w:val="00506E32"/>
    <w:rsid w:val="005111A9"/>
    <w:rsid w:val="00522C6F"/>
    <w:rsid w:val="00537E54"/>
    <w:rsid w:val="0054238F"/>
    <w:rsid w:val="00546FE0"/>
    <w:rsid w:val="00555859"/>
    <w:rsid w:val="00570637"/>
    <w:rsid w:val="00571249"/>
    <w:rsid w:val="00574EA8"/>
    <w:rsid w:val="005759FB"/>
    <w:rsid w:val="00597094"/>
    <w:rsid w:val="005B5A8C"/>
    <w:rsid w:val="006008CA"/>
    <w:rsid w:val="00601ED3"/>
    <w:rsid w:val="00606B33"/>
    <w:rsid w:val="006104AC"/>
    <w:rsid w:val="00617523"/>
    <w:rsid w:val="0062212C"/>
    <w:rsid w:val="006227F1"/>
    <w:rsid w:val="0062406A"/>
    <w:rsid w:val="00626963"/>
    <w:rsid w:val="0063322D"/>
    <w:rsid w:val="006428DC"/>
    <w:rsid w:val="00652754"/>
    <w:rsid w:val="006621CE"/>
    <w:rsid w:val="00662DA1"/>
    <w:rsid w:val="00662FEF"/>
    <w:rsid w:val="006650EB"/>
    <w:rsid w:val="00670B94"/>
    <w:rsid w:val="00672D67"/>
    <w:rsid w:val="00683B13"/>
    <w:rsid w:val="00685D65"/>
    <w:rsid w:val="006902AB"/>
    <w:rsid w:val="00696291"/>
    <w:rsid w:val="006A494C"/>
    <w:rsid w:val="006B37F7"/>
    <w:rsid w:val="006B5698"/>
    <w:rsid w:val="006D1594"/>
    <w:rsid w:val="0071058B"/>
    <w:rsid w:val="007228C5"/>
    <w:rsid w:val="007441EC"/>
    <w:rsid w:val="00767D7C"/>
    <w:rsid w:val="00787D51"/>
    <w:rsid w:val="00791B10"/>
    <w:rsid w:val="0079314A"/>
    <w:rsid w:val="007A7C99"/>
    <w:rsid w:val="007B1629"/>
    <w:rsid w:val="007B2E86"/>
    <w:rsid w:val="007B464C"/>
    <w:rsid w:val="007B629F"/>
    <w:rsid w:val="007C51AD"/>
    <w:rsid w:val="007D7836"/>
    <w:rsid w:val="007F5C5B"/>
    <w:rsid w:val="007F7694"/>
    <w:rsid w:val="00807A9C"/>
    <w:rsid w:val="00813A70"/>
    <w:rsid w:val="0083183B"/>
    <w:rsid w:val="008424CB"/>
    <w:rsid w:val="00852C92"/>
    <w:rsid w:val="00875A52"/>
    <w:rsid w:val="00883085"/>
    <w:rsid w:val="0089018B"/>
    <w:rsid w:val="008B21F7"/>
    <w:rsid w:val="008D4A22"/>
    <w:rsid w:val="008D5022"/>
    <w:rsid w:val="008E3037"/>
    <w:rsid w:val="008E48BF"/>
    <w:rsid w:val="008F1C25"/>
    <w:rsid w:val="008F5F69"/>
    <w:rsid w:val="009164B0"/>
    <w:rsid w:val="00920078"/>
    <w:rsid w:val="009322FE"/>
    <w:rsid w:val="00937F26"/>
    <w:rsid w:val="00944418"/>
    <w:rsid w:val="0095544D"/>
    <w:rsid w:val="009576E2"/>
    <w:rsid w:val="00957E41"/>
    <w:rsid w:val="00960DB0"/>
    <w:rsid w:val="009872B7"/>
    <w:rsid w:val="00987C7E"/>
    <w:rsid w:val="00990677"/>
    <w:rsid w:val="009A651B"/>
    <w:rsid w:val="009B0B4D"/>
    <w:rsid w:val="009B15FF"/>
    <w:rsid w:val="009B42E5"/>
    <w:rsid w:val="009D3205"/>
    <w:rsid w:val="009F3978"/>
    <w:rsid w:val="009F6510"/>
    <w:rsid w:val="00A0664B"/>
    <w:rsid w:val="00A10026"/>
    <w:rsid w:val="00A1647E"/>
    <w:rsid w:val="00A22159"/>
    <w:rsid w:val="00A2437B"/>
    <w:rsid w:val="00A3454C"/>
    <w:rsid w:val="00A470D2"/>
    <w:rsid w:val="00A501C1"/>
    <w:rsid w:val="00A511F1"/>
    <w:rsid w:val="00A5628C"/>
    <w:rsid w:val="00A65FBC"/>
    <w:rsid w:val="00A71166"/>
    <w:rsid w:val="00A753AA"/>
    <w:rsid w:val="00A91706"/>
    <w:rsid w:val="00A96206"/>
    <w:rsid w:val="00A96C61"/>
    <w:rsid w:val="00AA1D24"/>
    <w:rsid w:val="00AA4176"/>
    <w:rsid w:val="00AB5AB9"/>
    <w:rsid w:val="00AB7444"/>
    <w:rsid w:val="00AC30E1"/>
    <w:rsid w:val="00AC5652"/>
    <w:rsid w:val="00AC7B15"/>
    <w:rsid w:val="00AD1762"/>
    <w:rsid w:val="00AD4659"/>
    <w:rsid w:val="00AE52CA"/>
    <w:rsid w:val="00B070CA"/>
    <w:rsid w:val="00B3137D"/>
    <w:rsid w:val="00B45EDA"/>
    <w:rsid w:val="00B47386"/>
    <w:rsid w:val="00B538BD"/>
    <w:rsid w:val="00B5577B"/>
    <w:rsid w:val="00B8261F"/>
    <w:rsid w:val="00B95ADC"/>
    <w:rsid w:val="00BB48BA"/>
    <w:rsid w:val="00BB622A"/>
    <w:rsid w:val="00BC2E34"/>
    <w:rsid w:val="00BC787D"/>
    <w:rsid w:val="00BD3BAA"/>
    <w:rsid w:val="00BD5180"/>
    <w:rsid w:val="00BF27F6"/>
    <w:rsid w:val="00C02FA0"/>
    <w:rsid w:val="00C04EDB"/>
    <w:rsid w:val="00C07FCC"/>
    <w:rsid w:val="00C1400C"/>
    <w:rsid w:val="00C1580B"/>
    <w:rsid w:val="00C15ADE"/>
    <w:rsid w:val="00C1660F"/>
    <w:rsid w:val="00C222F3"/>
    <w:rsid w:val="00C2379D"/>
    <w:rsid w:val="00C25CB6"/>
    <w:rsid w:val="00C30B4C"/>
    <w:rsid w:val="00C35FA9"/>
    <w:rsid w:val="00C4563F"/>
    <w:rsid w:val="00C51F5C"/>
    <w:rsid w:val="00C54629"/>
    <w:rsid w:val="00C734ED"/>
    <w:rsid w:val="00C812E0"/>
    <w:rsid w:val="00C81329"/>
    <w:rsid w:val="00C87807"/>
    <w:rsid w:val="00C9010A"/>
    <w:rsid w:val="00C95852"/>
    <w:rsid w:val="00CA0656"/>
    <w:rsid w:val="00CA0E9E"/>
    <w:rsid w:val="00CA4B00"/>
    <w:rsid w:val="00CD19C0"/>
    <w:rsid w:val="00CD581B"/>
    <w:rsid w:val="00CE0663"/>
    <w:rsid w:val="00CE0BA0"/>
    <w:rsid w:val="00CE17C1"/>
    <w:rsid w:val="00CF7099"/>
    <w:rsid w:val="00D00858"/>
    <w:rsid w:val="00D302F3"/>
    <w:rsid w:val="00D30D73"/>
    <w:rsid w:val="00D31ABA"/>
    <w:rsid w:val="00D33080"/>
    <w:rsid w:val="00D377BA"/>
    <w:rsid w:val="00D47EC2"/>
    <w:rsid w:val="00D51941"/>
    <w:rsid w:val="00D66DDD"/>
    <w:rsid w:val="00D736FD"/>
    <w:rsid w:val="00D739BE"/>
    <w:rsid w:val="00D84DAF"/>
    <w:rsid w:val="00D8576E"/>
    <w:rsid w:val="00D85CE4"/>
    <w:rsid w:val="00D86E44"/>
    <w:rsid w:val="00D94EFB"/>
    <w:rsid w:val="00DB11BF"/>
    <w:rsid w:val="00DB339F"/>
    <w:rsid w:val="00DC3161"/>
    <w:rsid w:val="00DC5A4D"/>
    <w:rsid w:val="00DD07CF"/>
    <w:rsid w:val="00DD5CDD"/>
    <w:rsid w:val="00DF14DE"/>
    <w:rsid w:val="00DF28C8"/>
    <w:rsid w:val="00DF7AD4"/>
    <w:rsid w:val="00E112AB"/>
    <w:rsid w:val="00E15C37"/>
    <w:rsid w:val="00E25B57"/>
    <w:rsid w:val="00E3689B"/>
    <w:rsid w:val="00E37414"/>
    <w:rsid w:val="00E5550E"/>
    <w:rsid w:val="00E56D30"/>
    <w:rsid w:val="00E62E0D"/>
    <w:rsid w:val="00E63AAD"/>
    <w:rsid w:val="00E82405"/>
    <w:rsid w:val="00E968E8"/>
    <w:rsid w:val="00E96FCC"/>
    <w:rsid w:val="00EA21C9"/>
    <w:rsid w:val="00EC2696"/>
    <w:rsid w:val="00ED5648"/>
    <w:rsid w:val="00EE6268"/>
    <w:rsid w:val="00EE7045"/>
    <w:rsid w:val="00EF0BA3"/>
    <w:rsid w:val="00EF4B4A"/>
    <w:rsid w:val="00EF5033"/>
    <w:rsid w:val="00F0096C"/>
    <w:rsid w:val="00F21236"/>
    <w:rsid w:val="00F2588B"/>
    <w:rsid w:val="00F32512"/>
    <w:rsid w:val="00F34C4B"/>
    <w:rsid w:val="00F408CB"/>
    <w:rsid w:val="00F44AD7"/>
    <w:rsid w:val="00F5004C"/>
    <w:rsid w:val="00F65E32"/>
    <w:rsid w:val="00F75FA2"/>
    <w:rsid w:val="00F77480"/>
    <w:rsid w:val="00F84ED3"/>
    <w:rsid w:val="00FA1427"/>
    <w:rsid w:val="00FC0143"/>
    <w:rsid w:val="00FF41DF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1efff"/>
    </o:shapedefaults>
    <o:shapelayout v:ext="edit">
      <o:idmap v:ext="edit" data="1"/>
    </o:shapelayout>
  </w:shapeDefaults>
  <w:decimalSymbol w:val=","/>
  <w:listSeparator w:val=";"/>
  <w14:docId w14:val="240057AB"/>
  <w15:docId w15:val="{C9E75FC2-1131-4B29-AE3C-BE932C14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E48BF"/>
    <w:pPr>
      <w:keepNext/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A14B6"/>
    <w:pPr>
      <w:keepNext/>
      <w:tabs>
        <w:tab w:val="left" w:pos="3261"/>
        <w:tab w:val="left" w:pos="5670"/>
        <w:tab w:val="left" w:pos="6096"/>
        <w:tab w:val="left" w:pos="9781"/>
      </w:tabs>
      <w:suppressAutoHyphens/>
      <w:spacing w:after="0" w:line="240" w:lineRule="auto"/>
      <w:ind w:hanging="993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1A14B6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1A14B6"/>
    <w:pPr>
      <w:keepNext/>
      <w:suppressAutoHyphens/>
      <w:spacing w:after="0" w:line="240" w:lineRule="auto"/>
      <w:ind w:left="-1134" w:right="-1134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1A14B6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1A14B6"/>
    <w:pPr>
      <w:keepNext/>
      <w:suppressAutoHyphens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1A14B6"/>
    <w:pPr>
      <w:keepNext/>
      <w:suppressAutoHyphens/>
      <w:spacing w:before="120" w:after="120" w:line="240" w:lineRule="auto"/>
      <w:outlineLvl w:val="6"/>
    </w:pPr>
    <w:rPr>
      <w:rFonts w:ascii="Times New Roman" w:eastAsia="Times New Roman" w:hAnsi="Times New Roman" w:cs="Times New Roman"/>
      <w:b/>
      <w:i/>
      <w:sz w:val="20"/>
      <w:szCs w:val="20"/>
      <w:u w:val="single"/>
      <w:lang w:eastAsia="fr-FR"/>
    </w:rPr>
  </w:style>
  <w:style w:type="paragraph" w:styleId="Titre8">
    <w:name w:val="heading 8"/>
    <w:basedOn w:val="Normal"/>
    <w:next w:val="Normal"/>
    <w:link w:val="Titre8Car"/>
    <w:qFormat/>
    <w:rsid w:val="001A14B6"/>
    <w:pPr>
      <w:keepNext/>
      <w:suppressAutoHyphens/>
      <w:autoSpaceDE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32"/>
      <w:szCs w:val="32"/>
      <w:lang w:eastAsia="ar-SA"/>
    </w:rPr>
  </w:style>
  <w:style w:type="paragraph" w:styleId="Titre9">
    <w:name w:val="heading 9"/>
    <w:basedOn w:val="Normal"/>
    <w:next w:val="Normal"/>
    <w:link w:val="Titre9Car"/>
    <w:qFormat/>
    <w:rsid w:val="001A14B6"/>
    <w:pPr>
      <w:widowControl w:val="0"/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i/>
      <w:iCs/>
      <w:kern w:val="20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next w:val="Sansinterligne"/>
    <w:link w:val="SansinterligneCar"/>
    <w:uiPriority w:val="1"/>
    <w:qFormat/>
    <w:rsid w:val="00685D65"/>
    <w:pPr>
      <w:spacing w:after="0" w:line="240" w:lineRule="auto"/>
      <w:jc w:val="center"/>
    </w:pPr>
    <w:rPr>
      <w:rFonts w:eastAsia="Times New Roman"/>
    </w:rPr>
  </w:style>
  <w:style w:type="character" w:customStyle="1" w:styleId="SansinterligneCar">
    <w:name w:val="Sans interligne Car"/>
    <w:basedOn w:val="Policepardfaut"/>
    <w:link w:val="Sansinterligne1"/>
    <w:uiPriority w:val="1"/>
    <w:rsid w:val="00685D65"/>
    <w:rPr>
      <w:rFonts w:eastAsia="Times New Roman"/>
    </w:rPr>
  </w:style>
  <w:style w:type="paragraph" w:styleId="Sansinterligne">
    <w:name w:val="No Spacing"/>
    <w:uiPriority w:val="1"/>
    <w:qFormat/>
    <w:rsid w:val="00685D65"/>
    <w:pPr>
      <w:spacing w:after="0" w:line="240" w:lineRule="auto"/>
    </w:pPr>
  </w:style>
  <w:style w:type="paragraph" w:styleId="Textedebulles">
    <w:name w:val="Balloon Text"/>
    <w:basedOn w:val="Normal"/>
    <w:link w:val="TextedebullesCar"/>
    <w:unhideWhenUsed/>
    <w:rsid w:val="0068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85D6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E48BF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8E48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E48B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epreuve">
    <w:name w:val="Titre epreuve"/>
    <w:basedOn w:val="Titre1"/>
    <w:link w:val="TitreepreuveCar"/>
    <w:rsid w:val="008E48BF"/>
    <w:pPr>
      <w:shd w:val="clear" w:color="auto" w:fill="E0E0E0"/>
      <w:ind w:left="142" w:right="142"/>
    </w:pPr>
    <w:rPr>
      <w:rFonts w:ascii="Arial Narrow" w:hAnsi="Arial Narrow"/>
      <w:bCs/>
      <w:sz w:val="32"/>
      <w:szCs w:val="32"/>
      <w:lang w:eastAsia="ar-SA"/>
    </w:rPr>
  </w:style>
  <w:style w:type="paragraph" w:styleId="Commentaire">
    <w:name w:val="annotation text"/>
    <w:basedOn w:val="Normal"/>
    <w:link w:val="CommentaireCar"/>
    <w:semiHidden/>
    <w:unhideWhenUsed/>
    <w:rsid w:val="008E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8E48B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semiHidden/>
    <w:rsid w:val="008E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epreuveCar">
    <w:name w:val="Titre epreuve Car"/>
    <w:basedOn w:val="Titre1Car"/>
    <w:link w:val="Titreepreuve"/>
    <w:rsid w:val="008E48BF"/>
    <w:rPr>
      <w:rFonts w:ascii="Arial Narrow" w:eastAsia="Times New Roman" w:hAnsi="Arial Narrow" w:cs="Times New Roman"/>
      <w:b/>
      <w:bCs/>
      <w:sz w:val="32"/>
      <w:szCs w:val="32"/>
      <w:shd w:val="clear" w:color="auto" w:fill="E0E0E0"/>
      <w:lang w:eastAsia="ar-SA"/>
    </w:rPr>
  </w:style>
  <w:style w:type="paragraph" w:customStyle="1" w:styleId="pucepoint">
    <w:name w:val="puce point"/>
    <w:basedOn w:val="Normal"/>
    <w:rsid w:val="009B0B4D"/>
    <w:pPr>
      <w:numPr>
        <w:numId w:val="1"/>
      </w:numPr>
      <w:tabs>
        <w:tab w:val="num" w:pos="900"/>
      </w:tabs>
      <w:suppressAutoHyphens/>
      <w:spacing w:after="0" w:line="240" w:lineRule="auto"/>
      <w:ind w:left="900"/>
      <w:jc w:val="both"/>
    </w:pPr>
    <w:rPr>
      <w:rFonts w:ascii="Arial" w:eastAsia="Times New Roman" w:hAnsi="Arial" w:cs="Arial"/>
      <w:lang w:eastAsia="fr-FR"/>
    </w:rPr>
  </w:style>
  <w:style w:type="paragraph" w:customStyle="1" w:styleId="titrepreuve">
    <w:name w:val="titre épreuve"/>
    <w:basedOn w:val="Normal"/>
    <w:link w:val="titrepreuveCar"/>
    <w:qFormat/>
    <w:rsid w:val="006D15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CD0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B3137D"/>
    <w:pPr>
      <w:spacing w:after="0" w:line="240" w:lineRule="auto"/>
    </w:pPr>
    <w:rPr>
      <w:rFonts w:ascii="Calibri" w:hAnsi="Calibri"/>
      <w:szCs w:val="21"/>
    </w:rPr>
  </w:style>
  <w:style w:type="character" w:customStyle="1" w:styleId="titrepreuveCar">
    <w:name w:val="titre épreuve Car"/>
    <w:basedOn w:val="Policepardfaut"/>
    <w:link w:val="titrepreuve"/>
    <w:rsid w:val="006D1594"/>
    <w:rPr>
      <w:rFonts w:ascii="Arial Narrow" w:eastAsia="Times New Roman" w:hAnsi="Arial Narrow" w:cs="Arial"/>
      <w:b/>
      <w:sz w:val="28"/>
      <w:szCs w:val="28"/>
      <w:shd w:val="clear" w:color="auto" w:fill="DDDCD0" w:themeFill="text2" w:themeFillTint="33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B3137D"/>
    <w:rPr>
      <w:rFonts w:ascii="Calibri" w:hAnsi="Calibri"/>
      <w:szCs w:val="21"/>
    </w:rPr>
  </w:style>
  <w:style w:type="paragraph" w:styleId="Paragraphedeliste">
    <w:name w:val="List Paragraph"/>
    <w:basedOn w:val="Normal"/>
    <w:link w:val="ParagraphedelisteCar"/>
    <w:uiPriority w:val="99"/>
    <w:qFormat/>
    <w:rsid w:val="00C54629"/>
    <w:pPr>
      <w:ind w:left="720"/>
      <w:contextualSpacing/>
    </w:pPr>
  </w:style>
  <w:style w:type="paragraph" w:styleId="Pieddepage">
    <w:name w:val="footer"/>
    <w:basedOn w:val="Normal"/>
    <w:link w:val="PieddepageCar"/>
    <w:rsid w:val="00A501C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A501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4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64A"/>
  </w:style>
  <w:style w:type="paragraph" w:customStyle="1" w:styleId="Default">
    <w:name w:val="Default"/>
    <w:rsid w:val="009A65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9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8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1A14B6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1A14B6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A14B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A14B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A14B6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A14B6"/>
    <w:rPr>
      <w:rFonts w:ascii="Times New Roman" w:eastAsia="Times New Roman" w:hAnsi="Times New Roman" w:cs="Times New Roman"/>
      <w:b/>
      <w:i/>
      <w:sz w:val="20"/>
      <w:szCs w:val="20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1A14B6"/>
    <w:rPr>
      <w:rFonts w:ascii="Arial" w:eastAsia="Times New Roman" w:hAnsi="Arial" w:cs="Arial"/>
      <w:b/>
      <w:bCs/>
      <w:i/>
      <w:iCs/>
      <w:color w:val="000000"/>
      <w:sz w:val="32"/>
      <w:szCs w:val="32"/>
      <w:lang w:eastAsia="ar-SA"/>
    </w:rPr>
  </w:style>
  <w:style w:type="character" w:customStyle="1" w:styleId="Titre9Car">
    <w:name w:val="Titre 9 Car"/>
    <w:basedOn w:val="Policepardfaut"/>
    <w:link w:val="Titre9"/>
    <w:rsid w:val="001A14B6"/>
    <w:rPr>
      <w:rFonts w:ascii="Arial" w:eastAsia="Times New Roman" w:hAnsi="Arial" w:cs="Arial"/>
      <w:i/>
      <w:iCs/>
      <w:kern w:val="20"/>
      <w:sz w:val="18"/>
      <w:szCs w:val="18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A14B6"/>
  </w:style>
  <w:style w:type="paragraph" w:styleId="Liste">
    <w:name w:val="List"/>
    <w:basedOn w:val="Corpsdetexte"/>
    <w:rsid w:val="001A14B6"/>
    <w:rPr>
      <w:rFonts w:cs="Tahoma"/>
    </w:rPr>
  </w:style>
  <w:style w:type="paragraph" w:styleId="Lgende">
    <w:name w:val="caption"/>
    <w:basedOn w:val="Normal"/>
    <w:qFormat/>
    <w:rsid w:val="001A14B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fr-FR"/>
    </w:rPr>
  </w:style>
  <w:style w:type="paragraph" w:customStyle="1" w:styleId="Rpertoire">
    <w:name w:val="Répertoire"/>
    <w:basedOn w:val="Normal"/>
    <w:rsid w:val="001A14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fr-FR"/>
    </w:rPr>
  </w:style>
  <w:style w:type="paragraph" w:styleId="Titre">
    <w:name w:val="Title"/>
    <w:basedOn w:val="Normal"/>
    <w:next w:val="Corpsdetexte"/>
    <w:link w:val="TitreCar"/>
    <w:qFormat/>
    <w:rsid w:val="001A14B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rsid w:val="001A14B6"/>
    <w:rPr>
      <w:rFonts w:ascii="Arial" w:eastAsia="MS Mincho" w:hAnsi="Arial" w:cs="Tahoma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rsid w:val="001A14B6"/>
    <w:pPr>
      <w:suppressAutoHyphens/>
      <w:spacing w:after="0" w:line="240" w:lineRule="auto"/>
      <w:ind w:left="708"/>
    </w:pPr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A14B6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1A14B6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1A14B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1A14B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1A14B6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texte"/>
    <w:rsid w:val="001A14B6"/>
  </w:style>
  <w:style w:type="character" w:styleId="Numrodepage">
    <w:name w:val="page number"/>
    <w:basedOn w:val="Policepardfaut"/>
    <w:rsid w:val="001A14B6"/>
  </w:style>
  <w:style w:type="paragraph" w:styleId="TM1">
    <w:name w:val="toc 1"/>
    <w:basedOn w:val="Normal"/>
    <w:next w:val="Normal"/>
    <w:autoRedefine/>
    <w:semiHidden/>
    <w:rsid w:val="001A14B6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kern w:val="20"/>
      <w:sz w:val="20"/>
      <w:szCs w:val="20"/>
      <w:lang w:eastAsia="fr-FR"/>
    </w:rPr>
  </w:style>
  <w:style w:type="paragraph" w:styleId="Adressedestinataire">
    <w:name w:val="envelope address"/>
    <w:basedOn w:val="Normal"/>
    <w:rsid w:val="001A14B6"/>
    <w:pPr>
      <w:framePr w:w="7938" w:h="1985" w:hRule="exact" w:hSpace="141" w:wrap="auto" w:hAnchor="page" w:xAlign="center" w:yAlign="bottom"/>
      <w:widowControl w:val="0"/>
      <w:spacing w:before="240" w:after="0" w:line="240" w:lineRule="auto"/>
      <w:ind w:left="3969"/>
      <w:jc w:val="both"/>
    </w:pPr>
    <w:rPr>
      <w:rFonts w:ascii="Book Antiqua" w:eastAsia="Times New Roman" w:hAnsi="Book Antiqua" w:cs="Times New Roman"/>
      <w:caps/>
      <w:kern w:val="20"/>
      <w:sz w:val="24"/>
      <w:szCs w:val="24"/>
      <w:lang w:eastAsia="fr-FR"/>
    </w:rPr>
  </w:style>
  <w:style w:type="paragraph" w:styleId="Adresseexpditeur">
    <w:name w:val="envelope return"/>
    <w:basedOn w:val="Normal"/>
    <w:rsid w:val="001A14B6"/>
    <w:pPr>
      <w:widowControl w:val="0"/>
      <w:spacing w:after="120" w:line="240" w:lineRule="auto"/>
      <w:ind w:left="567"/>
      <w:jc w:val="both"/>
    </w:pPr>
    <w:rPr>
      <w:rFonts w:ascii="Book Antiqua" w:eastAsia="Times New Roman" w:hAnsi="Book Antiqua" w:cs="Times New Roman"/>
      <w:smallCaps/>
      <w:kern w:val="20"/>
      <w:sz w:val="16"/>
      <w:szCs w:val="16"/>
      <w:lang w:eastAsia="fr-FR"/>
    </w:rPr>
  </w:style>
  <w:style w:type="paragraph" w:styleId="Liste2">
    <w:name w:val="List 2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numros2">
    <w:name w:val="List Number 2"/>
    <w:basedOn w:val="Normal"/>
    <w:rsid w:val="001A14B6"/>
    <w:pPr>
      <w:widowControl w:val="0"/>
      <w:spacing w:after="0" w:line="240" w:lineRule="auto"/>
      <w:ind w:left="566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puces2">
    <w:name w:val="List Bullet 2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puces4">
    <w:name w:val="List Bullet 4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continue2">
    <w:name w:val="List Continue 2"/>
    <w:basedOn w:val="Normal"/>
    <w:rsid w:val="001A14B6"/>
    <w:pPr>
      <w:widowControl w:val="0"/>
      <w:spacing w:before="120" w:after="0" w:line="240" w:lineRule="auto"/>
      <w:ind w:left="567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Signature">
    <w:name w:val="Signature"/>
    <w:basedOn w:val="Normal"/>
    <w:link w:val="SignatureCar"/>
    <w:rsid w:val="001A14B6"/>
    <w:pPr>
      <w:widowControl w:val="0"/>
      <w:spacing w:before="240" w:after="0" w:line="240" w:lineRule="auto"/>
      <w:ind w:left="4536"/>
      <w:jc w:val="both"/>
    </w:pPr>
    <w:rPr>
      <w:rFonts w:ascii="Book Antiqua" w:eastAsia="Times New Roman" w:hAnsi="Book Antiqua" w:cs="Times New Roman"/>
      <w:caps/>
      <w:kern w:val="20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1A14B6"/>
    <w:rPr>
      <w:rFonts w:ascii="Book Antiqua" w:eastAsia="Times New Roman" w:hAnsi="Book Antiqua" w:cs="Times New Roman"/>
      <w:caps/>
      <w:kern w:val="20"/>
      <w:sz w:val="20"/>
      <w:szCs w:val="20"/>
      <w:lang w:eastAsia="fr-FR"/>
    </w:rPr>
  </w:style>
  <w:style w:type="paragraph" w:styleId="En-ttedemessage">
    <w:name w:val="Message Header"/>
    <w:basedOn w:val="Normal"/>
    <w:link w:val="En-ttedemessageCar"/>
    <w:rsid w:val="001A14B6"/>
    <w:pPr>
      <w:widowControl w:val="0"/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spacing w:before="120" w:after="120" w:line="240" w:lineRule="auto"/>
      <w:ind w:left="1701" w:right="1701"/>
      <w:jc w:val="both"/>
    </w:pPr>
    <w:rPr>
      <w:rFonts w:ascii="Book Antiqua" w:eastAsia="Times New Roman" w:hAnsi="Book Antiqua" w:cs="Times New Roman"/>
      <w:b/>
      <w:bCs/>
      <w:caps/>
      <w:kern w:val="20"/>
      <w:sz w:val="24"/>
      <w:szCs w:val="24"/>
      <w:u w:val="words"/>
      <w:lang w:eastAsia="fr-FR"/>
    </w:rPr>
  </w:style>
  <w:style w:type="character" w:customStyle="1" w:styleId="En-ttedemessageCar">
    <w:name w:val="En-tête de message Car"/>
    <w:basedOn w:val="Policepardfaut"/>
    <w:link w:val="En-ttedemessage"/>
    <w:rsid w:val="001A14B6"/>
    <w:rPr>
      <w:rFonts w:ascii="Book Antiqua" w:eastAsia="Times New Roman" w:hAnsi="Book Antiqua" w:cs="Times New Roman"/>
      <w:b/>
      <w:bCs/>
      <w:caps/>
      <w:kern w:val="20"/>
      <w:sz w:val="24"/>
      <w:szCs w:val="24"/>
      <w:u w:val="words"/>
      <w:shd w:val="pct20" w:color="auto" w:fill="auto"/>
      <w:lang w:eastAsia="fr-FR"/>
    </w:rPr>
  </w:style>
  <w:style w:type="paragraph" w:styleId="Retraitnormal">
    <w:name w:val="Normal Indent"/>
    <w:basedOn w:val="Normal"/>
    <w:rsid w:val="001A14B6"/>
    <w:pPr>
      <w:widowControl w:val="0"/>
      <w:spacing w:after="0" w:line="240" w:lineRule="auto"/>
      <w:ind w:left="708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customStyle="1" w:styleId="Nomsocit">
    <w:name w:val="Nom société"/>
    <w:basedOn w:val="Corpsdetexte"/>
    <w:next w:val="Normal"/>
    <w:rsid w:val="001A14B6"/>
    <w:pPr>
      <w:keepNext/>
      <w:keepLines/>
      <w:pBdr>
        <w:bottom w:val="single" w:sz="6" w:space="4" w:color="auto"/>
      </w:pBdr>
      <w:suppressAutoHyphens w:val="0"/>
      <w:spacing w:before="120" w:after="60"/>
    </w:pPr>
    <w:rPr>
      <w:rFonts w:ascii="Arial" w:hAnsi="Arial" w:cs="Arial"/>
      <w:b/>
      <w:bCs/>
      <w:caps/>
      <w:sz w:val="22"/>
      <w:szCs w:val="22"/>
    </w:rPr>
  </w:style>
  <w:style w:type="paragraph" w:customStyle="1" w:styleId="Adresseexp">
    <w:name w:val="Adresse exp."/>
    <w:basedOn w:val="Adressedest"/>
    <w:next w:val="Date"/>
    <w:rsid w:val="001A14B6"/>
    <w:pPr>
      <w:ind w:right="0"/>
    </w:pPr>
  </w:style>
  <w:style w:type="paragraph" w:customStyle="1" w:styleId="Adressedest">
    <w:name w:val="Adresse dest."/>
    <w:basedOn w:val="Corpsdetexte"/>
    <w:rsid w:val="001A14B6"/>
    <w:pPr>
      <w:keepLines/>
      <w:suppressAutoHyphens w:val="0"/>
      <w:spacing w:after="0"/>
      <w:ind w:right="-1"/>
    </w:pPr>
    <w:rPr>
      <w:rFonts w:ascii="Arial" w:hAnsi="Arial" w:cs="Arial"/>
      <w:sz w:val="22"/>
      <w:szCs w:val="22"/>
    </w:rPr>
  </w:style>
  <w:style w:type="paragraph" w:styleId="Date">
    <w:name w:val="Date"/>
    <w:basedOn w:val="Corpsdetexte"/>
    <w:next w:val="Normal"/>
    <w:link w:val="DateCar"/>
    <w:rsid w:val="001A14B6"/>
    <w:pPr>
      <w:suppressAutoHyphens w:val="0"/>
      <w:spacing w:before="880" w:after="880"/>
      <w:ind w:left="4536"/>
    </w:pPr>
    <w:rPr>
      <w:rFonts w:ascii="Arial" w:hAnsi="Arial" w:cs="Arial"/>
      <w:sz w:val="22"/>
      <w:szCs w:val="22"/>
    </w:rPr>
  </w:style>
  <w:style w:type="character" w:customStyle="1" w:styleId="DateCar">
    <w:name w:val="Date Car"/>
    <w:basedOn w:val="Policepardfaut"/>
    <w:link w:val="Date"/>
    <w:rsid w:val="001A14B6"/>
    <w:rPr>
      <w:rFonts w:ascii="Arial" w:eastAsia="Times New Roman" w:hAnsi="Arial" w:cs="Arial"/>
      <w:lang w:eastAsia="fr-FR"/>
    </w:rPr>
  </w:style>
  <w:style w:type="paragraph" w:styleId="Corpsdetexte2">
    <w:name w:val="Body Text 2"/>
    <w:basedOn w:val="Normal"/>
    <w:link w:val="Corpsdetexte2Car"/>
    <w:rsid w:val="001A14B6"/>
    <w:pPr>
      <w:widowControl w:val="0"/>
      <w:spacing w:after="0" w:line="240" w:lineRule="auto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A14B6"/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1A14B6"/>
    <w:pPr>
      <w:widowControl w:val="0"/>
      <w:spacing w:after="0" w:line="240" w:lineRule="auto"/>
      <w:ind w:left="497" w:hanging="497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1A14B6"/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Index9">
    <w:name w:val="index 9"/>
    <w:basedOn w:val="Normal"/>
    <w:next w:val="Normal"/>
    <w:autoRedefine/>
    <w:semiHidden/>
    <w:rsid w:val="001A14B6"/>
    <w:pPr>
      <w:widowControl w:val="0"/>
      <w:spacing w:after="0" w:line="240" w:lineRule="auto"/>
      <w:ind w:left="1800" w:hanging="200"/>
    </w:pPr>
    <w:rPr>
      <w:rFonts w:ascii="Times New Roman" w:eastAsia="Times New Roman" w:hAnsi="Times New Roman" w:cs="Times New Roman"/>
      <w:kern w:val="20"/>
      <w:sz w:val="20"/>
      <w:szCs w:val="20"/>
      <w:lang w:eastAsia="fr-FR"/>
    </w:rPr>
  </w:style>
  <w:style w:type="paragraph" w:styleId="Listepuces">
    <w:name w:val="List Bullet"/>
    <w:basedOn w:val="Normal"/>
    <w:autoRedefine/>
    <w:rsid w:val="001A14B6"/>
    <w:pPr>
      <w:widowControl w:val="0"/>
      <w:numPr>
        <w:numId w:val="9"/>
      </w:numPr>
      <w:spacing w:after="0" w:line="240" w:lineRule="auto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1A14B6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b/>
      <w:bCs/>
      <w:kern w:val="20"/>
      <w:sz w:val="20"/>
      <w:szCs w:val="20"/>
      <w:u w:val="single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A14B6"/>
    <w:rPr>
      <w:rFonts w:ascii="Book Antiqua" w:eastAsia="Times New Roman" w:hAnsi="Book Antiqua" w:cs="Times New Roman"/>
      <w:b/>
      <w:bCs/>
      <w:kern w:val="20"/>
      <w:sz w:val="20"/>
      <w:szCs w:val="20"/>
      <w:u w:val="single"/>
      <w:lang w:eastAsia="fr-FR"/>
    </w:rPr>
  </w:style>
  <w:style w:type="paragraph" w:customStyle="1" w:styleId="Jazzy">
    <w:name w:val="Jazzy"/>
    <w:rsid w:val="001A14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fr-FR"/>
    </w:rPr>
  </w:style>
  <w:style w:type="paragraph" w:customStyle="1" w:styleId="Jazzy1">
    <w:name w:val="Jazzy1"/>
    <w:basedOn w:val="Jazzy"/>
    <w:rsid w:val="001A14B6"/>
    <w:rPr>
      <w:rFonts w:ascii="Arial" w:hAnsi="Arial" w:cs="Arial"/>
      <w:b w:val="0"/>
      <w:bCs w:val="0"/>
      <w:i/>
      <w:iCs/>
    </w:rPr>
  </w:style>
  <w:style w:type="paragraph" w:customStyle="1" w:styleId="Decorative3">
    <w:name w:val="Decorative3"/>
    <w:basedOn w:val="Normal"/>
    <w:rsid w:val="001A14B6"/>
    <w:pPr>
      <w:spacing w:after="0" w:line="240" w:lineRule="auto"/>
    </w:pPr>
    <w:rPr>
      <w:rFonts w:ascii="Arial" w:eastAsia="Times New Roman" w:hAnsi="Arial" w:cs="Arial"/>
      <w:b/>
      <w:bCs/>
      <w:noProof/>
      <w:sz w:val="24"/>
      <w:szCs w:val="24"/>
      <w:lang w:eastAsia="fr-FR"/>
    </w:rPr>
  </w:style>
  <w:style w:type="paragraph" w:customStyle="1" w:styleId="Corpstexte">
    <w:name w:val="Corps texte"/>
    <w:basedOn w:val="Normal"/>
    <w:rsid w:val="001A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1A14B6"/>
    <w:pPr>
      <w:widowControl w:val="0"/>
      <w:spacing w:after="0" w:line="240" w:lineRule="auto"/>
      <w:ind w:left="142" w:right="140"/>
    </w:pPr>
    <w:rPr>
      <w:rFonts w:ascii="Arial Narrow" w:eastAsia="Times New Roman" w:hAnsi="Arial Narrow" w:cs="Times New Roman"/>
      <w:kern w:val="20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1A14B6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fr-FR"/>
    </w:rPr>
  </w:style>
  <w:style w:type="paragraph" w:customStyle="1" w:styleId="Decorative2">
    <w:name w:val="Decorative2"/>
    <w:basedOn w:val="Normal"/>
    <w:rsid w:val="001A14B6"/>
    <w:pPr>
      <w:spacing w:after="0" w:line="240" w:lineRule="auto"/>
      <w:jc w:val="center"/>
    </w:pPr>
    <w:rPr>
      <w:rFonts w:ascii="Arial" w:eastAsia="Times New Roman" w:hAnsi="Arial" w:cs="Arial"/>
      <w:i/>
      <w:iCs/>
      <w:noProof/>
      <w:sz w:val="24"/>
      <w:szCs w:val="24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99"/>
    <w:rsid w:val="001A14B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Corpsdetexte"/>
    <w:link w:val="Sous-titreCar"/>
    <w:qFormat/>
    <w:rsid w:val="001A14B6"/>
    <w:pPr>
      <w:widowControl w:val="0"/>
      <w:suppressAutoHyphens/>
      <w:spacing w:after="0" w:line="240" w:lineRule="auto"/>
      <w:jc w:val="center"/>
    </w:pPr>
    <w:rPr>
      <w:rFonts w:ascii="Comic Sans MS" w:eastAsia="HG Mincho Light J" w:hAnsi="Comic Sans MS" w:cs="Times New Roman"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1A14B6"/>
    <w:rPr>
      <w:rFonts w:ascii="Comic Sans MS" w:eastAsia="HG Mincho Light J" w:hAnsi="Comic Sans MS" w:cs="Times New Roman"/>
      <w:color w:val="000000"/>
      <w:sz w:val="28"/>
      <w:szCs w:val="20"/>
      <w:lang w:eastAsia="fr-FR"/>
    </w:rPr>
  </w:style>
  <w:style w:type="paragraph" w:customStyle="1" w:styleId="WW-Corpsdetexte3">
    <w:name w:val="WW-Corps de texte 3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paragraph" w:customStyle="1" w:styleId="Corpsdetexte31">
    <w:name w:val="Corps de texte 31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paragraph" w:customStyle="1" w:styleId="Pieddepagegauche">
    <w:name w:val="Pied de page gauche"/>
    <w:basedOn w:val="Normal"/>
    <w:rsid w:val="001A14B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fr-FR"/>
    </w:rPr>
  </w:style>
  <w:style w:type="paragraph" w:customStyle="1" w:styleId="WW-Corpsdetexte2">
    <w:name w:val="WW-Corps de texte 2"/>
    <w:basedOn w:val="Normal"/>
    <w:rsid w:val="001A14B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b/>
      <w:color w:val="000000"/>
      <w:sz w:val="24"/>
      <w:szCs w:val="20"/>
      <w:lang w:eastAsia="fr-FR"/>
    </w:rPr>
  </w:style>
  <w:style w:type="paragraph" w:customStyle="1" w:styleId="WW-Retraitcorpsdetexte2">
    <w:name w:val="WW-Retrait corps de texte 2"/>
    <w:basedOn w:val="Normal"/>
    <w:rsid w:val="001A14B6"/>
    <w:pPr>
      <w:widowControl w:val="0"/>
      <w:suppressAutoHyphens/>
      <w:spacing w:after="0" w:line="240" w:lineRule="auto"/>
      <w:ind w:left="357" w:firstLine="1"/>
    </w:pPr>
    <w:rPr>
      <w:rFonts w:ascii="Stencil" w:eastAsia="HG Mincho Light J" w:hAnsi="Stencil" w:cs="Times New Roman"/>
      <w:b/>
      <w:color w:val="000000"/>
      <w:sz w:val="32"/>
      <w:szCs w:val="20"/>
      <w:lang w:eastAsia="fr-FR"/>
    </w:rPr>
  </w:style>
  <w:style w:type="paragraph" w:customStyle="1" w:styleId="WW-Retraitcorpsdetexte3">
    <w:name w:val="WW-Retrait corps de texte 3"/>
    <w:basedOn w:val="Normal"/>
    <w:rsid w:val="001A14B6"/>
    <w:pPr>
      <w:widowControl w:val="0"/>
      <w:suppressAutoHyphens/>
      <w:spacing w:after="0" w:line="240" w:lineRule="auto"/>
      <w:ind w:left="357" w:firstLine="1"/>
    </w:pPr>
    <w:rPr>
      <w:rFonts w:ascii="Tahoma" w:eastAsia="HG Mincho Light J" w:hAnsi="Tahoma" w:cs="Times New Roman"/>
      <w:color w:val="000000"/>
      <w:sz w:val="40"/>
      <w:szCs w:val="20"/>
      <w:lang w:eastAsia="fr-FR"/>
    </w:rPr>
  </w:style>
  <w:style w:type="paragraph" w:customStyle="1" w:styleId="WW-Normalcentr">
    <w:name w:val="WW-Normal centré"/>
    <w:basedOn w:val="Normal"/>
    <w:rsid w:val="001A14B6"/>
    <w:pPr>
      <w:widowControl w:val="0"/>
      <w:suppressAutoHyphens/>
      <w:spacing w:after="0" w:line="240" w:lineRule="auto"/>
      <w:ind w:left="7797" w:right="-709" w:firstLine="1"/>
      <w:jc w:val="center"/>
    </w:pPr>
    <w:rPr>
      <w:rFonts w:ascii="Arial" w:eastAsia="HG Mincho Light J" w:hAnsi="Arial" w:cs="Times New Roman"/>
      <w:b/>
      <w:color w:val="000000"/>
      <w:sz w:val="16"/>
      <w:szCs w:val="20"/>
      <w:lang w:eastAsia="fr-FR"/>
    </w:rPr>
  </w:style>
  <w:style w:type="character" w:customStyle="1" w:styleId="Caractredenotedefin">
    <w:name w:val="Caractère de note de fin"/>
    <w:rsid w:val="001A14B6"/>
  </w:style>
  <w:style w:type="character" w:customStyle="1" w:styleId="WW8Num18z0">
    <w:name w:val="WW8Num18z0"/>
    <w:rsid w:val="001A14B6"/>
    <w:rPr>
      <w:rFonts w:ascii="Symbol" w:eastAsia="HG Mincho Light J" w:hAnsi="Symbol" w:hint="default"/>
      <w:color w:val="auto"/>
    </w:rPr>
  </w:style>
  <w:style w:type="paragraph" w:customStyle="1" w:styleId="EpreuveParag">
    <w:name w:val="EpreuveParag"/>
    <w:basedOn w:val="Normal"/>
    <w:rsid w:val="001A14B6"/>
    <w:pPr>
      <w:tabs>
        <w:tab w:val="left" w:pos="7920"/>
        <w:tab w:val="left" w:pos="9900"/>
      </w:tabs>
      <w:spacing w:after="120" w:line="240" w:lineRule="auto"/>
      <w:jc w:val="both"/>
    </w:pPr>
    <w:rPr>
      <w:rFonts w:ascii="Comic Sans MS" w:eastAsia="Times New Roman" w:hAnsi="Comic Sans MS" w:cs="Times New Roman"/>
      <w:sz w:val="20"/>
      <w:szCs w:val="24"/>
      <w:lang w:eastAsia="fr-FR"/>
    </w:rPr>
  </w:style>
  <w:style w:type="paragraph" w:customStyle="1" w:styleId="p7">
    <w:name w:val="p7"/>
    <w:basedOn w:val="Normal"/>
    <w:rsid w:val="001A14B6"/>
    <w:pPr>
      <w:widowControl w:val="0"/>
      <w:tabs>
        <w:tab w:val="left" w:pos="320"/>
      </w:tabs>
      <w:spacing w:after="0" w:line="2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paragraph" w:customStyle="1" w:styleId="p8">
    <w:name w:val="p8"/>
    <w:basedOn w:val="Normal"/>
    <w:rsid w:val="001A14B6"/>
    <w:pPr>
      <w:widowControl w:val="0"/>
      <w:tabs>
        <w:tab w:val="left" w:pos="820"/>
      </w:tabs>
      <w:spacing w:after="0" w:line="240" w:lineRule="atLeast"/>
      <w:ind w:left="620"/>
    </w:pPr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paragraph" w:customStyle="1" w:styleId="spip">
    <w:name w:val="spip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ppara">
    <w:name w:val="rep_para"/>
    <w:basedOn w:val="Normal"/>
    <w:rsid w:val="001A14B6"/>
    <w:pPr>
      <w:spacing w:before="20" w:after="40" w:line="240" w:lineRule="auto"/>
      <w:jc w:val="both"/>
    </w:pPr>
    <w:rPr>
      <w:rFonts w:ascii="Arial" w:eastAsia="Times New Roman" w:hAnsi="Arial" w:cs="Arial"/>
      <w:lang w:eastAsia="fr-FR"/>
    </w:rPr>
  </w:style>
  <w:style w:type="paragraph" w:customStyle="1" w:styleId="05-grandtitre">
    <w:name w:val="05-grandtitre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1-texte">
    <w:name w:val="11-texte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1">
    <w:name w:val="Puce1"/>
    <w:basedOn w:val="Normal"/>
    <w:rsid w:val="001A14B6"/>
    <w:pPr>
      <w:numPr>
        <w:numId w:val="10"/>
      </w:numPr>
      <w:suppressAutoHyphens/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preuvetitre">
    <w:name w:val="épreuve titre"/>
    <w:basedOn w:val="Corpsdetexte"/>
    <w:rsid w:val="001A14B6"/>
    <w:pPr>
      <w:shd w:val="clear" w:color="auto" w:fill="E0E0E0"/>
    </w:pPr>
    <w:rPr>
      <w:sz w:val="32"/>
      <w:szCs w:val="32"/>
      <w:u w:val="single"/>
    </w:rPr>
  </w:style>
  <w:style w:type="paragraph" w:customStyle="1" w:styleId="Epreuvenom">
    <w:name w:val="Epreuve nom"/>
    <w:basedOn w:val="Corpsdetexte"/>
    <w:rsid w:val="001A14B6"/>
    <w:pPr>
      <w:shd w:val="clear" w:color="auto" w:fill="E0E0E0"/>
    </w:pPr>
    <w:rPr>
      <w:sz w:val="32"/>
      <w:szCs w:val="32"/>
    </w:rPr>
  </w:style>
  <w:style w:type="paragraph" w:customStyle="1" w:styleId="Epreuvecoefficient">
    <w:name w:val="Epreuve coefficient"/>
    <w:basedOn w:val="Epreuvenom"/>
    <w:rsid w:val="001A14B6"/>
    <w:rPr>
      <w:sz w:val="24"/>
      <w:szCs w:val="24"/>
    </w:rPr>
  </w:style>
  <w:style w:type="paragraph" w:customStyle="1" w:styleId="Paragraphe">
    <w:name w:val="Paragraphe"/>
    <w:basedOn w:val="Normal"/>
    <w:link w:val="ParagrapheCar"/>
    <w:rsid w:val="001A14B6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ParagrapheCar">
    <w:name w:val="Paragraphe Car"/>
    <w:link w:val="Paragraphe"/>
    <w:rsid w:val="001A14B6"/>
    <w:rPr>
      <w:rFonts w:ascii="Arial" w:eastAsia="Times New Roman" w:hAnsi="Arial" w:cs="Arial"/>
      <w:color w:val="000000"/>
      <w:lang w:eastAsia="fr-FR"/>
    </w:rPr>
  </w:style>
  <w:style w:type="paragraph" w:customStyle="1" w:styleId="Partie">
    <w:name w:val="Partie"/>
    <w:basedOn w:val="Epreuvenom"/>
    <w:rsid w:val="001A14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uto"/>
      <w:spacing w:after="0"/>
    </w:pPr>
    <w:rPr>
      <w:rFonts w:ascii="Arial" w:hAnsi="Arial" w:cs="Arial"/>
      <w:color w:val="000000"/>
      <w:sz w:val="22"/>
      <w:szCs w:val="22"/>
    </w:rPr>
  </w:style>
  <w:style w:type="paragraph" w:customStyle="1" w:styleId="rubrique">
    <w:name w:val="rubrique"/>
    <w:basedOn w:val="Normal"/>
    <w:rsid w:val="001A14B6"/>
    <w:pPr>
      <w:numPr>
        <w:numId w:val="11"/>
      </w:numPr>
      <w:tabs>
        <w:tab w:val="clear" w:pos="720"/>
        <w:tab w:val="num" w:pos="360"/>
      </w:tabs>
      <w:suppressAutoHyphens/>
      <w:autoSpaceDE w:val="0"/>
      <w:spacing w:after="0" w:line="240" w:lineRule="auto"/>
      <w:ind w:left="360"/>
    </w:pPr>
    <w:rPr>
      <w:rFonts w:ascii="Arial" w:eastAsia="Times New Roman" w:hAnsi="Arial" w:cs="Arial"/>
      <w:b/>
      <w:color w:val="000000"/>
      <w:sz w:val="24"/>
      <w:szCs w:val="24"/>
      <w:u w:val="single"/>
      <w:lang w:eastAsia="fr-FR"/>
    </w:rPr>
  </w:style>
  <w:style w:type="paragraph" w:customStyle="1" w:styleId="pucetableau">
    <w:name w:val="puce tableau"/>
    <w:basedOn w:val="Normal"/>
    <w:rsid w:val="001A14B6"/>
    <w:pPr>
      <w:numPr>
        <w:ilvl w:val="1"/>
        <w:numId w:val="12"/>
      </w:numPr>
      <w:tabs>
        <w:tab w:val="clear" w:pos="1440"/>
        <w:tab w:val="num" w:pos="291"/>
      </w:tabs>
      <w:spacing w:after="0" w:line="240" w:lineRule="auto"/>
      <w:ind w:left="291" w:hanging="207"/>
    </w:pPr>
    <w:rPr>
      <w:rFonts w:ascii="Arial Narrow" w:eastAsia="Times New Roman" w:hAnsi="Arial Narrow" w:cs="Times New Roman"/>
      <w:iCs/>
      <w:sz w:val="20"/>
      <w:szCs w:val="20"/>
      <w:lang w:eastAsia="fr-FR"/>
    </w:rPr>
  </w:style>
  <w:style w:type="paragraph" w:customStyle="1" w:styleId="Titre10">
    <w:name w:val="Titre1"/>
    <w:basedOn w:val="Titre1"/>
    <w:rsid w:val="001A14B6"/>
    <w:rPr>
      <w:sz w:val="28"/>
      <w:szCs w:val="28"/>
      <w:u w:val="single"/>
    </w:rPr>
  </w:style>
  <w:style w:type="paragraph" w:customStyle="1" w:styleId="PUCE">
    <w:name w:val="PUCE"/>
    <w:basedOn w:val="Normal"/>
    <w:link w:val="PUCECar"/>
    <w:rsid w:val="001A14B6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CARREJAUNE">
    <w:name w:val="PUCE CARRE JAUNE"/>
    <w:basedOn w:val="PUCE"/>
    <w:rsid w:val="001A14B6"/>
    <w:pPr>
      <w:numPr>
        <w:numId w:val="29"/>
      </w:numPr>
      <w:tabs>
        <w:tab w:val="right" w:leader="dot" w:pos="8460"/>
        <w:tab w:val="right" w:pos="9639"/>
      </w:tabs>
      <w:ind w:left="714" w:hanging="357"/>
    </w:pPr>
    <w:rPr>
      <w:rFonts w:ascii="Arial Narrow" w:hAnsi="Arial Narrow"/>
      <w:sz w:val="18"/>
      <w:szCs w:val="18"/>
    </w:rPr>
  </w:style>
  <w:style w:type="paragraph" w:customStyle="1" w:styleId="Titresommaire">
    <w:name w:val="Titre sommaire"/>
    <w:basedOn w:val="Normal"/>
    <w:rsid w:val="001A14B6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ar-SA"/>
    </w:rPr>
  </w:style>
  <w:style w:type="character" w:customStyle="1" w:styleId="pucetiretCar">
    <w:name w:val="puce tiret Car"/>
    <w:rsid w:val="001A14B6"/>
    <w:rPr>
      <w:rFonts w:ascii="Arial" w:hAnsi="Arial" w:cs="Arial"/>
      <w:b/>
      <w:sz w:val="16"/>
      <w:szCs w:val="16"/>
      <w:lang w:val="fr-FR" w:eastAsia="ar-SA" w:bidi="ar-SA"/>
    </w:rPr>
  </w:style>
  <w:style w:type="paragraph" w:customStyle="1" w:styleId="puce3">
    <w:name w:val="puce3"/>
    <w:basedOn w:val="Normal"/>
    <w:rsid w:val="001A14B6"/>
    <w:pPr>
      <w:tabs>
        <w:tab w:val="left" w:pos="497"/>
        <w:tab w:val="num" w:pos="1428"/>
        <w:tab w:val="right" w:pos="5228"/>
      </w:tabs>
      <w:suppressAutoHyphens/>
      <w:spacing w:after="0" w:line="240" w:lineRule="auto"/>
      <w:ind w:left="214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pucetiret0">
    <w:name w:val="puce tiret"/>
    <w:basedOn w:val="Titre5"/>
    <w:rsid w:val="001A14B6"/>
    <w:pPr>
      <w:tabs>
        <w:tab w:val="left" w:pos="781"/>
        <w:tab w:val="decimal" w:pos="5459"/>
      </w:tabs>
      <w:ind w:left="781" w:hanging="283"/>
      <w:jc w:val="left"/>
    </w:pPr>
    <w:rPr>
      <w:rFonts w:ascii="Arial" w:hAnsi="Arial" w:cs="Arial"/>
      <w:b w:val="0"/>
      <w:sz w:val="16"/>
      <w:szCs w:val="16"/>
      <w:lang w:eastAsia="ar-SA"/>
    </w:rPr>
  </w:style>
  <w:style w:type="paragraph" w:customStyle="1" w:styleId="puce10">
    <w:name w:val="puce1"/>
    <w:basedOn w:val="Normal"/>
    <w:rsid w:val="001A14B6"/>
    <w:pPr>
      <w:numPr>
        <w:numId w:val="8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PUCEflche">
    <w:name w:val="PUCE flèche"/>
    <w:basedOn w:val="Normal"/>
    <w:rsid w:val="001A14B6"/>
    <w:pPr>
      <w:numPr>
        <w:numId w:val="14"/>
      </w:numPr>
      <w:suppressAutoHyphens/>
      <w:spacing w:after="120" w:line="240" w:lineRule="auto"/>
    </w:pPr>
    <w:rPr>
      <w:rFonts w:ascii="Arial Narrow" w:eastAsia="Times New Roman" w:hAnsi="Arial Narrow" w:cs="Arial"/>
      <w:color w:val="000000"/>
      <w:lang w:eastAsia="fr-FR"/>
    </w:rPr>
  </w:style>
  <w:style w:type="character" w:customStyle="1" w:styleId="puce3Car">
    <w:name w:val="puce3 Car"/>
    <w:rsid w:val="001A14B6"/>
    <w:rPr>
      <w:rFonts w:ascii="Arial" w:hAnsi="Arial"/>
      <w:sz w:val="16"/>
      <w:lang w:val="fr-FR" w:eastAsia="ar-SA" w:bidi="ar-SA"/>
    </w:rPr>
  </w:style>
  <w:style w:type="character" w:customStyle="1" w:styleId="TitretableauCar">
    <w:name w:val="Titre tableau Car"/>
    <w:rsid w:val="001A14B6"/>
    <w:rPr>
      <w:rFonts w:ascii="Arial" w:hAnsi="Arial"/>
      <w:b/>
      <w:sz w:val="16"/>
      <w:lang w:val="fr-FR" w:eastAsia="ar-SA" w:bidi="ar-SA"/>
    </w:rPr>
  </w:style>
  <w:style w:type="paragraph" w:customStyle="1" w:styleId="Titretableau">
    <w:name w:val="Titre tableau"/>
    <w:basedOn w:val="Normal"/>
    <w:rsid w:val="001A14B6"/>
    <w:pPr>
      <w:suppressAutoHyphens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PUCEflechetableau">
    <w:name w:val="PUCE fleche tableau"/>
    <w:basedOn w:val="PUCEflche"/>
    <w:rsid w:val="001A14B6"/>
    <w:pPr>
      <w:tabs>
        <w:tab w:val="clear" w:pos="360"/>
        <w:tab w:val="num" w:pos="713"/>
        <w:tab w:val="right" w:leader="dot" w:pos="5213"/>
        <w:tab w:val="right" w:pos="6098"/>
      </w:tabs>
      <w:spacing w:after="0"/>
      <w:ind w:left="713" w:hanging="357"/>
    </w:pPr>
    <w:rPr>
      <w:sz w:val="20"/>
      <w:szCs w:val="20"/>
    </w:rPr>
  </w:style>
  <w:style w:type="paragraph" w:customStyle="1" w:styleId="pucepointtableau0">
    <w:name w:val="puce point tableau"/>
    <w:basedOn w:val="pucepoint"/>
    <w:rsid w:val="001A14B6"/>
    <w:pPr>
      <w:numPr>
        <w:numId w:val="4"/>
      </w:numPr>
      <w:tabs>
        <w:tab w:val="right" w:leader="dot" w:pos="5213"/>
        <w:tab w:val="right" w:pos="6083"/>
      </w:tabs>
      <w:ind w:left="900"/>
    </w:pPr>
    <w:rPr>
      <w:rFonts w:ascii="Arial Narrow" w:hAnsi="Arial Narrow"/>
      <w:sz w:val="20"/>
      <w:szCs w:val="20"/>
      <w:lang w:eastAsia="ar-SA"/>
    </w:rPr>
  </w:style>
  <w:style w:type="paragraph" w:customStyle="1" w:styleId="pucepointjaune">
    <w:name w:val="puce point jaune"/>
    <w:basedOn w:val="Normal"/>
    <w:link w:val="pucepointjauneCar"/>
    <w:rsid w:val="001A14B6"/>
    <w:pPr>
      <w:numPr>
        <w:ilvl w:val="1"/>
        <w:numId w:val="13"/>
      </w:numPr>
      <w:suppressAutoHyphens/>
      <w:spacing w:after="0" w:line="360" w:lineRule="auto"/>
    </w:pPr>
    <w:rPr>
      <w:rFonts w:ascii="Arial Narrow" w:eastAsia="Times New Roman" w:hAnsi="Arial Narrow" w:cs="Times New Roman"/>
      <w:sz w:val="20"/>
      <w:szCs w:val="20"/>
      <w:lang w:eastAsia="fr-FR"/>
    </w:rPr>
  </w:style>
  <w:style w:type="character" w:styleId="Numrodeligne">
    <w:name w:val="line number"/>
    <w:basedOn w:val="Policepardfaut"/>
    <w:rsid w:val="001A14B6"/>
  </w:style>
  <w:style w:type="character" w:styleId="Lienhypertexte">
    <w:name w:val="Hyperlink"/>
    <w:rsid w:val="001A14B6"/>
    <w:rPr>
      <w:color w:val="0000FF"/>
      <w:u w:val="single"/>
    </w:rPr>
  </w:style>
  <w:style w:type="character" w:styleId="Lienhypertextesuivivisit">
    <w:name w:val="FollowedHyperlink"/>
    <w:rsid w:val="001A14B6"/>
    <w:rPr>
      <w:color w:val="800080"/>
      <w:u w:val="single"/>
    </w:rPr>
  </w:style>
  <w:style w:type="character" w:styleId="lev">
    <w:name w:val="Strong"/>
    <w:qFormat/>
    <w:rsid w:val="001A14B6"/>
    <w:rPr>
      <w:rFonts w:ascii="Arial" w:hAnsi="Arial" w:cs="Arial" w:hint="default"/>
      <w:b/>
      <w:bCs/>
      <w:color w:val="990033"/>
      <w:sz w:val="24"/>
      <w:szCs w:val="24"/>
    </w:rPr>
  </w:style>
  <w:style w:type="paragraph" w:customStyle="1" w:styleId="Corpsdetexte311">
    <w:name w:val="Corps de texte 311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character" w:customStyle="1" w:styleId="Caractredenotedebasdepage">
    <w:name w:val="Caractère de note de bas de page"/>
    <w:rsid w:val="001A14B6"/>
  </w:style>
  <w:style w:type="character" w:customStyle="1" w:styleId="Caractresdenumrotation">
    <w:name w:val="Caractères de numérotation"/>
    <w:rsid w:val="001A14B6"/>
  </w:style>
  <w:style w:type="character" w:customStyle="1" w:styleId="Puces">
    <w:name w:val="Puces"/>
    <w:rsid w:val="001A14B6"/>
    <w:rPr>
      <w:rFonts w:ascii="StarSymbol" w:eastAsia="StarSymbol" w:hAnsi="StarSymbol" w:hint="default"/>
      <w:sz w:val="18"/>
    </w:rPr>
  </w:style>
  <w:style w:type="character" w:customStyle="1" w:styleId="RTFNum21">
    <w:name w:val="RTF_Num 2 1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2">
    <w:name w:val="RTF_Num 2 2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3">
    <w:name w:val="RTF_Num 2 3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4">
    <w:name w:val="RTF_Num 2 4"/>
    <w:rsid w:val="001A14B6"/>
    <w:rPr>
      <w:rFonts w:ascii="Symbol" w:eastAsia="Symbol" w:hAnsi="Symbol" w:hint="default"/>
      <w:color w:val="auto"/>
      <w:sz w:val="24"/>
      <w:lang w:val="fr-FR"/>
    </w:rPr>
  </w:style>
  <w:style w:type="character" w:customStyle="1" w:styleId="RTFNum25">
    <w:name w:val="RTF_Num 2 5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6">
    <w:name w:val="RTF_Num 2 6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7">
    <w:name w:val="RTF_Num 2 7"/>
    <w:rsid w:val="001A14B6"/>
    <w:rPr>
      <w:rFonts w:ascii="Symbol" w:eastAsia="Symbol" w:hAnsi="Symbol" w:hint="default"/>
      <w:color w:val="auto"/>
      <w:sz w:val="24"/>
      <w:lang w:val="fr-FR"/>
    </w:rPr>
  </w:style>
  <w:style w:type="character" w:customStyle="1" w:styleId="RTFNum28">
    <w:name w:val="RTF_Num 2 8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9">
    <w:name w:val="RTF_Num 2 9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WW-Policepardfaut">
    <w:name w:val="WW-Police par défaut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1z0">
    <w:name w:val="WW8Num1z0"/>
    <w:rsid w:val="001A14B6"/>
    <w:rPr>
      <w:rFonts w:ascii="Webdings" w:eastAsia="HG Mincho Light J" w:hAnsi="Webdings" w:hint="default"/>
      <w:color w:val="auto"/>
    </w:rPr>
  </w:style>
  <w:style w:type="character" w:customStyle="1" w:styleId="WW8Num2z0">
    <w:name w:val="WW8Num2z0"/>
    <w:rsid w:val="001A14B6"/>
    <w:rPr>
      <w:rFonts w:ascii="Symbol" w:eastAsia="HG Mincho Light J" w:hAnsi="Symbol" w:hint="default"/>
      <w:color w:val="auto"/>
    </w:rPr>
  </w:style>
  <w:style w:type="character" w:customStyle="1" w:styleId="WW8Num3z0">
    <w:name w:val="WW8Num3z0"/>
    <w:rsid w:val="001A14B6"/>
    <w:rPr>
      <w:rFonts w:ascii="Symbol" w:eastAsia="HG Mincho Light J" w:hAnsi="Symbol" w:hint="default"/>
      <w:color w:val="auto"/>
    </w:rPr>
  </w:style>
  <w:style w:type="character" w:customStyle="1" w:styleId="WW8Num4z0">
    <w:name w:val="WW8Num4z0"/>
    <w:rsid w:val="001A14B6"/>
    <w:rPr>
      <w:rFonts w:ascii="Symbol" w:eastAsia="HG Mincho Light J" w:hAnsi="Symbol" w:hint="default"/>
      <w:color w:val="auto"/>
    </w:rPr>
  </w:style>
  <w:style w:type="character" w:customStyle="1" w:styleId="WW8Num5z0">
    <w:name w:val="WW8Num5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6z0">
    <w:name w:val="WW8Num6z0"/>
    <w:rsid w:val="001A14B6"/>
    <w:rPr>
      <w:rFonts w:ascii="Symbol" w:eastAsia="HG Mincho Light J" w:hAnsi="Symbol" w:hint="default"/>
      <w:color w:val="auto"/>
    </w:rPr>
  </w:style>
  <w:style w:type="character" w:customStyle="1" w:styleId="WW8Num7z0">
    <w:name w:val="WW8Num7z0"/>
    <w:rsid w:val="001A14B6"/>
    <w:rPr>
      <w:rFonts w:ascii="Symbol" w:eastAsia="HG Mincho Light J" w:hAnsi="Symbol" w:hint="default"/>
      <w:color w:val="auto"/>
    </w:rPr>
  </w:style>
  <w:style w:type="character" w:customStyle="1" w:styleId="WW8Num8z0">
    <w:name w:val="WW8Num8z0"/>
    <w:rsid w:val="001A14B6"/>
    <w:rPr>
      <w:rFonts w:ascii="Symbol" w:eastAsia="HG Mincho Light J" w:hAnsi="Symbol" w:hint="default"/>
      <w:color w:val="auto"/>
    </w:rPr>
  </w:style>
  <w:style w:type="character" w:customStyle="1" w:styleId="WW8Num9z0">
    <w:name w:val="WW8Num9z0"/>
    <w:rsid w:val="001A14B6"/>
    <w:rPr>
      <w:rFonts w:ascii="Wingdings" w:eastAsia="HG Mincho Light J" w:hAnsi="Wingdings" w:hint="default"/>
      <w:color w:val="auto"/>
    </w:rPr>
  </w:style>
  <w:style w:type="character" w:customStyle="1" w:styleId="WW8Num11z0">
    <w:name w:val="WW8Num11z0"/>
    <w:rsid w:val="001A14B6"/>
    <w:rPr>
      <w:rFonts w:ascii="Symbol" w:eastAsia="HG Mincho Light J" w:hAnsi="Symbol" w:hint="default"/>
      <w:color w:val="auto"/>
    </w:rPr>
  </w:style>
  <w:style w:type="character" w:customStyle="1" w:styleId="WW8Num12z0">
    <w:name w:val="WW8Num12z0"/>
    <w:rsid w:val="001A14B6"/>
    <w:rPr>
      <w:rFonts w:ascii="Symbol" w:eastAsia="HG Mincho Light J" w:hAnsi="Symbol" w:hint="default"/>
      <w:color w:val="auto"/>
    </w:rPr>
  </w:style>
  <w:style w:type="character" w:customStyle="1" w:styleId="WW8Num13z0">
    <w:name w:val="WW8Num13z0"/>
    <w:rsid w:val="001A14B6"/>
    <w:rPr>
      <w:rFonts w:ascii="Wingdings" w:eastAsia="HG Mincho Light J" w:hAnsi="Wingdings" w:hint="default"/>
      <w:color w:val="auto"/>
    </w:rPr>
  </w:style>
  <w:style w:type="character" w:customStyle="1" w:styleId="WW8Num14z0">
    <w:name w:val="WW8Num14z0"/>
    <w:rsid w:val="001A14B6"/>
    <w:rPr>
      <w:rFonts w:ascii="Symbol" w:eastAsia="HG Mincho Light J" w:hAnsi="Symbol" w:hint="default"/>
      <w:color w:val="auto"/>
    </w:rPr>
  </w:style>
  <w:style w:type="character" w:customStyle="1" w:styleId="WW8Num15z0">
    <w:name w:val="WW8Num15z0"/>
    <w:rsid w:val="001A14B6"/>
    <w:rPr>
      <w:rFonts w:ascii="Wingdings" w:eastAsia="HG Mincho Light J" w:hAnsi="Wingdings" w:hint="default"/>
      <w:color w:val="auto"/>
    </w:rPr>
  </w:style>
  <w:style w:type="character" w:customStyle="1" w:styleId="WW8Num15z1">
    <w:name w:val="WW8Num1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5z3">
    <w:name w:val="WW8Num15z3"/>
    <w:rsid w:val="001A14B6"/>
    <w:rPr>
      <w:rFonts w:ascii="Symbol" w:eastAsia="HG Mincho Light J" w:hAnsi="Symbol" w:hint="default"/>
      <w:color w:val="auto"/>
    </w:rPr>
  </w:style>
  <w:style w:type="character" w:customStyle="1" w:styleId="WW8Num16z0">
    <w:name w:val="WW8Num16z0"/>
    <w:rsid w:val="001A14B6"/>
    <w:rPr>
      <w:rFonts w:ascii="Symbol" w:eastAsia="HG Mincho Light J" w:hAnsi="Symbol" w:hint="default"/>
      <w:color w:val="auto"/>
    </w:rPr>
  </w:style>
  <w:style w:type="character" w:customStyle="1" w:styleId="WW8Num17z0">
    <w:name w:val="WW8Num17z0"/>
    <w:rsid w:val="001A14B6"/>
    <w:rPr>
      <w:rFonts w:ascii="Symbol" w:eastAsia="HG Mincho Light J" w:hAnsi="Symbol" w:hint="default"/>
      <w:color w:val="auto"/>
    </w:rPr>
  </w:style>
  <w:style w:type="character" w:customStyle="1" w:styleId="WW8Num19z0">
    <w:name w:val="WW8Num19z0"/>
    <w:rsid w:val="001A14B6"/>
    <w:rPr>
      <w:rFonts w:ascii="Symbol" w:eastAsia="HG Mincho Light J" w:hAnsi="Symbol" w:hint="default"/>
      <w:color w:val="auto"/>
    </w:rPr>
  </w:style>
  <w:style w:type="character" w:customStyle="1" w:styleId="WW8Num20z0">
    <w:name w:val="WW8Num20z0"/>
    <w:rsid w:val="001A14B6"/>
    <w:rPr>
      <w:rFonts w:ascii="Wingdings" w:hAnsi="Wingdings" w:hint="default"/>
      <w:color w:val="auto"/>
    </w:rPr>
  </w:style>
  <w:style w:type="character" w:customStyle="1" w:styleId="WW8Num20z1">
    <w:name w:val="WW8Num2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20z2">
    <w:name w:val="WW8Num20z2"/>
    <w:rsid w:val="001A14B6"/>
    <w:rPr>
      <w:rFonts w:ascii="Wingdings" w:eastAsia="HG Mincho Light J" w:hAnsi="Wingdings" w:hint="default"/>
      <w:color w:val="auto"/>
    </w:rPr>
  </w:style>
  <w:style w:type="character" w:customStyle="1" w:styleId="WW8Num20z3">
    <w:name w:val="WW8Num20z3"/>
    <w:rsid w:val="001A14B6"/>
    <w:rPr>
      <w:rFonts w:ascii="Symbol" w:eastAsia="HG Mincho Light J" w:hAnsi="Symbol" w:hint="default"/>
      <w:color w:val="auto"/>
    </w:rPr>
  </w:style>
  <w:style w:type="character" w:customStyle="1" w:styleId="WW8Num21z0">
    <w:name w:val="WW8Num21z0"/>
    <w:rsid w:val="001A14B6"/>
    <w:rPr>
      <w:rFonts w:ascii="Symbol" w:eastAsia="HG Mincho Light J" w:hAnsi="Symbol" w:hint="default"/>
      <w:color w:val="auto"/>
    </w:rPr>
  </w:style>
  <w:style w:type="character" w:customStyle="1" w:styleId="WW8Num22z0">
    <w:name w:val="WW8Num22z0"/>
    <w:rsid w:val="001A14B6"/>
    <w:rPr>
      <w:rFonts w:ascii="Symbol" w:eastAsia="HG Mincho Light J" w:hAnsi="Symbol" w:hint="default"/>
      <w:color w:val="auto"/>
    </w:rPr>
  </w:style>
  <w:style w:type="character" w:customStyle="1" w:styleId="WW8Num23z0">
    <w:name w:val="WW8Num23z0"/>
    <w:rsid w:val="001A14B6"/>
    <w:rPr>
      <w:rFonts w:ascii="Symbol" w:eastAsia="HG Mincho Light J" w:hAnsi="Symbol" w:hint="default"/>
      <w:color w:val="auto"/>
    </w:rPr>
  </w:style>
  <w:style w:type="character" w:customStyle="1" w:styleId="WW8Num24z0">
    <w:name w:val="WW8Num24z0"/>
    <w:rsid w:val="001A14B6"/>
    <w:rPr>
      <w:rFonts w:ascii="Wingdings" w:eastAsia="HG Mincho Light J" w:hAnsi="Wingdings" w:hint="default"/>
      <w:color w:val="auto"/>
    </w:rPr>
  </w:style>
  <w:style w:type="character" w:customStyle="1" w:styleId="WW8Num25z0">
    <w:name w:val="WW8Num25z0"/>
    <w:rsid w:val="001A14B6"/>
    <w:rPr>
      <w:rFonts w:ascii="Symbol" w:eastAsia="HG Mincho Light J" w:hAnsi="Symbol" w:hint="default"/>
      <w:color w:val="auto"/>
    </w:rPr>
  </w:style>
  <w:style w:type="character" w:customStyle="1" w:styleId="WW8Num26z0">
    <w:name w:val="WW8Num26z0"/>
    <w:rsid w:val="001A14B6"/>
    <w:rPr>
      <w:rFonts w:ascii="Symbol" w:eastAsia="HG Mincho Light J" w:hAnsi="Symbol" w:hint="default"/>
      <w:color w:val="auto"/>
    </w:rPr>
  </w:style>
  <w:style w:type="character" w:customStyle="1" w:styleId="WW8Num27z0">
    <w:name w:val="WW8Num27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28z0">
    <w:name w:val="WW8Num28z0"/>
    <w:rsid w:val="001A14B6"/>
    <w:rPr>
      <w:rFonts w:ascii="Symbol" w:eastAsia="HG Mincho Light J" w:hAnsi="Symbol" w:hint="default"/>
      <w:color w:val="auto"/>
    </w:rPr>
  </w:style>
  <w:style w:type="character" w:customStyle="1" w:styleId="WW8Num29z0">
    <w:name w:val="WW8Num29z0"/>
    <w:rsid w:val="001A14B6"/>
    <w:rPr>
      <w:rFonts w:ascii="Symbol" w:eastAsia="HG Mincho Light J" w:hAnsi="Symbol" w:hint="default"/>
      <w:color w:val="auto"/>
    </w:rPr>
  </w:style>
  <w:style w:type="character" w:customStyle="1" w:styleId="WW8Num30z0">
    <w:name w:val="WW8Num30z0"/>
    <w:rsid w:val="001A14B6"/>
    <w:rPr>
      <w:rFonts w:ascii="Symbol" w:eastAsia="HG Mincho Light J" w:hAnsi="Symbol" w:hint="default"/>
      <w:color w:val="auto"/>
    </w:rPr>
  </w:style>
  <w:style w:type="character" w:customStyle="1" w:styleId="WW8Num31z0">
    <w:name w:val="WW8Num31z0"/>
    <w:rsid w:val="001A14B6"/>
    <w:rPr>
      <w:rFonts w:ascii="Wingdings" w:eastAsia="HG Mincho Light J" w:hAnsi="Wingdings" w:hint="default"/>
      <w:color w:val="auto"/>
    </w:rPr>
  </w:style>
  <w:style w:type="character" w:customStyle="1" w:styleId="WW8Num31z1">
    <w:name w:val="WW8Num31z1"/>
    <w:rsid w:val="001A14B6"/>
    <w:rPr>
      <w:rFonts w:ascii="Comic Sans MS" w:hAnsi="Comic Sans MS" w:hint="default"/>
      <w:color w:val="auto"/>
    </w:rPr>
  </w:style>
  <w:style w:type="character" w:customStyle="1" w:styleId="WW8Num31z3">
    <w:name w:val="WW8Num31z3"/>
    <w:rsid w:val="001A14B6"/>
    <w:rPr>
      <w:rFonts w:ascii="Symbol" w:eastAsia="HG Mincho Light J" w:hAnsi="Symbol" w:hint="default"/>
      <w:color w:val="auto"/>
    </w:rPr>
  </w:style>
  <w:style w:type="character" w:customStyle="1" w:styleId="WW8Num31z4">
    <w:name w:val="WW8Num31z4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3z0">
    <w:name w:val="WW8Num33z0"/>
    <w:rsid w:val="001A14B6"/>
    <w:rPr>
      <w:rFonts w:ascii="Symbol" w:eastAsia="HG Mincho Light J" w:hAnsi="Symbol" w:hint="default"/>
      <w:color w:val="auto"/>
    </w:rPr>
  </w:style>
  <w:style w:type="character" w:customStyle="1" w:styleId="WW8Num34z0">
    <w:name w:val="WW8Num34z0"/>
    <w:rsid w:val="001A14B6"/>
    <w:rPr>
      <w:rFonts w:ascii="Symbol" w:eastAsia="HG Mincho Light J" w:hAnsi="Symbol" w:hint="default"/>
      <w:color w:val="auto"/>
    </w:rPr>
  </w:style>
  <w:style w:type="character" w:customStyle="1" w:styleId="WW8Num35z0">
    <w:name w:val="WW8Num35z0"/>
    <w:rsid w:val="001A14B6"/>
    <w:rPr>
      <w:rFonts w:ascii="Symbol" w:eastAsia="HG Mincho Light J" w:hAnsi="Symbol" w:hint="default"/>
      <w:color w:val="auto"/>
    </w:rPr>
  </w:style>
  <w:style w:type="character" w:customStyle="1" w:styleId="WW8Num36z0">
    <w:name w:val="WW8Num36z0"/>
    <w:rsid w:val="001A14B6"/>
    <w:rPr>
      <w:rFonts w:ascii="Comic Sans MS" w:hAnsi="Comic Sans MS" w:hint="default"/>
      <w:color w:val="auto"/>
    </w:rPr>
  </w:style>
  <w:style w:type="character" w:customStyle="1" w:styleId="WW8Num36z1">
    <w:name w:val="WW8Num36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6z2">
    <w:name w:val="WW8Num36z2"/>
    <w:rsid w:val="001A14B6"/>
    <w:rPr>
      <w:rFonts w:ascii="Wingdings" w:eastAsia="HG Mincho Light J" w:hAnsi="Wingdings" w:hint="default"/>
      <w:color w:val="auto"/>
    </w:rPr>
  </w:style>
  <w:style w:type="character" w:customStyle="1" w:styleId="WW8Num36z3">
    <w:name w:val="WW8Num36z3"/>
    <w:rsid w:val="001A14B6"/>
    <w:rPr>
      <w:rFonts w:ascii="Symbol" w:eastAsia="HG Mincho Light J" w:hAnsi="Symbol" w:hint="default"/>
      <w:color w:val="auto"/>
    </w:rPr>
  </w:style>
  <w:style w:type="character" w:customStyle="1" w:styleId="WW8Num39z0">
    <w:name w:val="WW8Num39z0"/>
    <w:rsid w:val="001A14B6"/>
    <w:rPr>
      <w:rFonts w:ascii="Symbol" w:eastAsia="HG Mincho Light J" w:hAnsi="Symbol" w:hint="default"/>
      <w:color w:val="auto"/>
    </w:rPr>
  </w:style>
  <w:style w:type="character" w:customStyle="1" w:styleId="WW8Num39z1">
    <w:name w:val="WW8Num39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9z2">
    <w:name w:val="WW8Num39z2"/>
    <w:rsid w:val="001A14B6"/>
    <w:rPr>
      <w:rFonts w:ascii="Wingdings" w:eastAsia="HG Mincho Light J" w:hAnsi="Wingdings" w:hint="default"/>
      <w:color w:val="auto"/>
    </w:rPr>
  </w:style>
  <w:style w:type="character" w:customStyle="1" w:styleId="WW8Num40z0">
    <w:name w:val="WW8Num40z0"/>
    <w:rsid w:val="001A14B6"/>
    <w:rPr>
      <w:rFonts w:ascii="Symbol" w:eastAsia="HG Mincho Light J" w:hAnsi="Symbol" w:hint="default"/>
      <w:color w:val="auto"/>
    </w:rPr>
  </w:style>
  <w:style w:type="character" w:customStyle="1" w:styleId="WW8Num40z1">
    <w:name w:val="WW8Num4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0z2">
    <w:name w:val="WW8Num40z2"/>
    <w:rsid w:val="001A14B6"/>
    <w:rPr>
      <w:rFonts w:ascii="Wingdings" w:eastAsia="HG Mincho Light J" w:hAnsi="Wingdings" w:hint="default"/>
      <w:color w:val="auto"/>
    </w:rPr>
  </w:style>
  <w:style w:type="character" w:customStyle="1" w:styleId="WW8Num41z0">
    <w:name w:val="WW8Num41z0"/>
    <w:rsid w:val="001A14B6"/>
    <w:rPr>
      <w:rFonts w:ascii="Symbol" w:eastAsia="HG Mincho Light J" w:hAnsi="Symbol" w:hint="default"/>
      <w:color w:val="auto"/>
    </w:rPr>
  </w:style>
  <w:style w:type="character" w:customStyle="1" w:styleId="WW8Num42z0">
    <w:name w:val="WW8Num42z0"/>
    <w:rsid w:val="001A14B6"/>
    <w:rPr>
      <w:rFonts w:ascii="Symbol" w:eastAsia="HG Mincho Light J" w:hAnsi="Symbol" w:hint="default"/>
      <w:color w:val="auto"/>
    </w:rPr>
  </w:style>
  <w:style w:type="character" w:customStyle="1" w:styleId="WW8Num43z0">
    <w:name w:val="WW8Num43z0"/>
    <w:rsid w:val="001A14B6"/>
    <w:rPr>
      <w:rFonts w:ascii="Symbol" w:eastAsia="HG Mincho Light J" w:hAnsi="Symbol" w:hint="default"/>
      <w:color w:val="auto"/>
    </w:rPr>
  </w:style>
  <w:style w:type="character" w:customStyle="1" w:styleId="WW8Num45z0">
    <w:name w:val="WW8Num45z0"/>
    <w:rsid w:val="001A14B6"/>
    <w:rPr>
      <w:rFonts w:ascii="Wingdings" w:eastAsia="HG Mincho Light J" w:hAnsi="Wingdings" w:hint="default"/>
      <w:color w:val="auto"/>
    </w:rPr>
  </w:style>
  <w:style w:type="character" w:customStyle="1" w:styleId="WW8Num45z1">
    <w:name w:val="WW8Num4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5z3">
    <w:name w:val="WW8Num45z3"/>
    <w:rsid w:val="001A14B6"/>
    <w:rPr>
      <w:rFonts w:ascii="Symbol" w:eastAsia="HG Mincho Light J" w:hAnsi="Symbol" w:hint="default"/>
      <w:color w:val="auto"/>
    </w:rPr>
  </w:style>
  <w:style w:type="character" w:customStyle="1" w:styleId="WW8Num46z0">
    <w:name w:val="WW8Num46z0"/>
    <w:rsid w:val="001A14B6"/>
    <w:rPr>
      <w:rFonts w:ascii="Wingdings" w:eastAsia="HG Mincho Light J" w:hAnsi="Wingdings" w:hint="default"/>
      <w:color w:val="auto"/>
    </w:rPr>
  </w:style>
  <w:style w:type="character" w:customStyle="1" w:styleId="WW8Num48z0">
    <w:name w:val="WW8Num48z0"/>
    <w:rsid w:val="001A14B6"/>
    <w:rPr>
      <w:rFonts w:ascii="Symbol" w:eastAsia="HG Mincho Light J" w:hAnsi="Symbol" w:hint="default"/>
      <w:color w:val="auto"/>
    </w:rPr>
  </w:style>
  <w:style w:type="character" w:customStyle="1" w:styleId="WW8Num49z0">
    <w:name w:val="WW8Num49z0"/>
    <w:rsid w:val="001A14B6"/>
    <w:rPr>
      <w:rFonts w:ascii="Symbol" w:eastAsia="HG Mincho Light J" w:hAnsi="Symbol" w:hint="default"/>
      <w:color w:val="auto"/>
    </w:rPr>
  </w:style>
  <w:style w:type="character" w:customStyle="1" w:styleId="WW8Num49z1">
    <w:name w:val="WW8Num49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9z2">
    <w:name w:val="WW8Num49z2"/>
    <w:rsid w:val="001A14B6"/>
    <w:rPr>
      <w:rFonts w:ascii="Wingdings" w:eastAsia="HG Mincho Light J" w:hAnsi="Wingdings" w:hint="default"/>
      <w:color w:val="auto"/>
    </w:rPr>
  </w:style>
  <w:style w:type="character" w:customStyle="1" w:styleId="WW8Num51z0">
    <w:name w:val="WW8Num51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52z0">
    <w:name w:val="WW8Num52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53z0">
    <w:name w:val="WW8Num53z0"/>
    <w:rsid w:val="001A14B6"/>
    <w:rPr>
      <w:rFonts w:ascii="Symbol" w:eastAsia="HG Mincho Light J" w:hAnsi="Symbol" w:hint="default"/>
      <w:color w:val="auto"/>
    </w:rPr>
  </w:style>
  <w:style w:type="character" w:customStyle="1" w:styleId="WW8Num54z0">
    <w:name w:val="WW8Num54z0"/>
    <w:rsid w:val="001A14B6"/>
    <w:rPr>
      <w:rFonts w:ascii="Symbol" w:eastAsia="HG Mincho Light J" w:hAnsi="Symbol" w:hint="default"/>
      <w:color w:val="auto"/>
    </w:rPr>
  </w:style>
  <w:style w:type="character" w:customStyle="1" w:styleId="WW8Num55z0">
    <w:name w:val="WW8Num55z0"/>
    <w:rsid w:val="001A14B6"/>
    <w:rPr>
      <w:rFonts w:ascii="Wingdings" w:eastAsia="HG Mincho Light J" w:hAnsi="Wingdings" w:hint="default"/>
      <w:color w:val="auto"/>
    </w:rPr>
  </w:style>
  <w:style w:type="character" w:customStyle="1" w:styleId="WW8Num56z0">
    <w:name w:val="WW8Num56z0"/>
    <w:rsid w:val="001A14B6"/>
    <w:rPr>
      <w:rFonts w:ascii="Symbol" w:eastAsia="HG Mincho Light J" w:hAnsi="Symbol" w:hint="default"/>
      <w:color w:val="auto"/>
    </w:rPr>
  </w:style>
  <w:style w:type="character" w:customStyle="1" w:styleId="WW8Num57z0">
    <w:name w:val="WW8Num57z0"/>
    <w:rsid w:val="001A14B6"/>
    <w:rPr>
      <w:rFonts w:ascii="HG Mincho Light J" w:eastAsia="HG Mincho Light J" w:hAnsi="HG Mincho Light J" w:hint="default"/>
      <w:color w:val="auto"/>
      <w:sz w:val="32"/>
    </w:rPr>
  </w:style>
  <w:style w:type="character" w:customStyle="1" w:styleId="WW8Num58z0">
    <w:name w:val="WW8Num58z0"/>
    <w:rsid w:val="001A14B6"/>
    <w:rPr>
      <w:rFonts w:ascii="Symbol" w:eastAsia="HG Mincho Light J" w:hAnsi="Symbol" w:hint="default"/>
      <w:color w:val="auto"/>
    </w:rPr>
  </w:style>
  <w:style w:type="character" w:customStyle="1" w:styleId="WW8Num59z0">
    <w:name w:val="WW8Num59z0"/>
    <w:rsid w:val="001A14B6"/>
    <w:rPr>
      <w:rFonts w:ascii="Symbol" w:eastAsia="HG Mincho Light J" w:hAnsi="Symbol" w:hint="default"/>
      <w:color w:val="auto"/>
    </w:rPr>
  </w:style>
  <w:style w:type="character" w:customStyle="1" w:styleId="WW8Num62z0">
    <w:name w:val="WW8Num62z0"/>
    <w:rsid w:val="001A14B6"/>
    <w:rPr>
      <w:rFonts w:ascii="Symbol" w:hAnsi="Symbol" w:hint="default"/>
      <w:color w:val="FF0000"/>
      <w:sz w:val="32"/>
    </w:rPr>
  </w:style>
  <w:style w:type="character" w:customStyle="1" w:styleId="WW8Num62z1">
    <w:name w:val="WW8Num62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62z2">
    <w:name w:val="WW8Num62z2"/>
    <w:rsid w:val="001A14B6"/>
    <w:rPr>
      <w:rFonts w:ascii="Wingdings" w:eastAsia="HG Mincho Light J" w:hAnsi="Wingdings" w:hint="default"/>
      <w:color w:val="auto"/>
    </w:rPr>
  </w:style>
  <w:style w:type="character" w:customStyle="1" w:styleId="WW8Num62z3">
    <w:name w:val="WW8Num62z3"/>
    <w:rsid w:val="001A14B6"/>
    <w:rPr>
      <w:rFonts w:ascii="Symbol" w:eastAsia="HG Mincho Light J" w:hAnsi="Symbol" w:hint="default"/>
      <w:color w:val="auto"/>
    </w:rPr>
  </w:style>
  <w:style w:type="character" w:customStyle="1" w:styleId="WW8Num63z0">
    <w:name w:val="WW8Num63z0"/>
    <w:rsid w:val="001A14B6"/>
    <w:rPr>
      <w:rFonts w:ascii="Symbol" w:eastAsia="HG Mincho Light J" w:hAnsi="Symbol" w:hint="default"/>
      <w:color w:val="auto"/>
    </w:rPr>
  </w:style>
  <w:style w:type="character" w:customStyle="1" w:styleId="WW8Num64z0">
    <w:name w:val="WW8Num64z0"/>
    <w:rsid w:val="001A14B6"/>
    <w:rPr>
      <w:rFonts w:ascii="Symbol" w:eastAsia="HG Mincho Light J" w:hAnsi="Symbol" w:hint="default"/>
      <w:color w:val="auto"/>
    </w:rPr>
  </w:style>
  <w:style w:type="character" w:customStyle="1" w:styleId="WW8Num66z0">
    <w:name w:val="WW8Num66z0"/>
    <w:rsid w:val="001A14B6"/>
    <w:rPr>
      <w:rFonts w:ascii="Symbol" w:eastAsia="HG Mincho Light J" w:hAnsi="Symbol" w:hint="default"/>
      <w:color w:val="auto"/>
    </w:rPr>
  </w:style>
  <w:style w:type="character" w:customStyle="1" w:styleId="WW8Num67z0">
    <w:name w:val="WW8Num67z0"/>
    <w:rsid w:val="001A14B6"/>
    <w:rPr>
      <w:rFonts w:ascii="Symbol" w:eastAsia="HG Mincho Light J" w:hAnsi="Symbol" w:hint="default"/>
      <w:color w:val="auto"/>
    </w:rPr>
  </w:style>
  <w:style w:type="character" w:customStyle="1" w:styleId="WW8Num68z0">
    <w:name w:val="WW8Num68z0"/>
    <w:rsid w:val="001A14B6"/>
    <w:rPr>
      <w:rFonts w:ascii="Wingdings" w:eastAsia="HG Mincho Light J" w:hAnsi="Wingdings" w:hint="default"/>
      <w:color w:val="auto"/>
    </w:rPr>
  </w:style>
  <w:style w:type="character" w:customStyle="1" w:styleId="WW8Num69z0">
    <w:name w:val="WW8Num69z0"/>
    <w:rsid w:val="001A14B6"/>
    <w:rPr>
      <w:rFonts w:ascii="Symbol" w:eastAsia="HG Mincho Light J" w:hAnsi="Symbol" w:hint="default"/>
      <w:color w:val="auto"/>
    </w:rPr>
  </w:style>
  <w:style w:type="character" w:customStyle="1" w:styleId="WW8Num70z0">
    <w:name w:val="WW8Num70z0"/>
    <w:rsid w:val="001A14B6"/>
    <w:rPr>
      <w:rFonts w:ascii="Wingdings" w:eastAsia="HG Mincho Light J" w:hAnsi="Wingdings" w:hint="default"/>
      <w:color w:val="auto"/>
    </w:rPr>
  </w:style>
  <w:style w:type="character" w:customStyle="1" w:styleId="WW8Num70z1">
    <w:name w:val="WW8Num7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70z3">
    <w:name w:val="WW8Num70z3"/>
    <w:rsid w:val="001A14B6"/>
    <w:rPr>
      <w:rFonts w:ascii="Symbol" w:eastAsia="HG Mincho Light J" w:hAnsi="Symbol" w:hint="default"/>
      <w:color w:val="auto"/>
    </w:rPr>
  </w:style>
  <w:style w:type="character" w:customStyle="1" w:styleId="WW8Num71z0">
    <w:name w:val="WW8Num71z0"/>
    <w:rsid w:val="001A14B6"/>
    <w:rPr>
      <w:rFonts w:ascii="Symbol" w:eastAsia="HG Mincho Light J" w:hAnsi="Symbol" w:hint="default"/>
      <w:color w:val="auto"/>
    </w:rPr>
  </w:style>
  <w:style w:type="character" w:customStyle="1" w:styleId="WW8Num72z0">
    <w:name w:val="WW8Num72z0"/>
    <w:rsid w:val="001A14B6"/>
    <w:rPr>
      <w:rFonts w:ascii="Symbol" w:eastAsia="HG Mincho Light J" w:hAnsi="Symbol" w:hint="default"/>
      <w:color w:val="auto"/>
    </w:rPr>
  </w:style>
  <w:style w:type="character" w:customStyle="1" w:styleId="WW8Num73z0">
    <w:name w:val="WW8Num73z0"/>
    <w:rsid w:val="001A14B6"/>
    <w:rPr>
      <w:rFonts w:ascii="Symbol" w:hAnsi="Symbol" w:hint="default"/>
      <w:color w:val="FF0000"/>
      <w:sz w:val="32"/>
    </w:rPr>
  </w:style>
  <w:style w:type="character" w:customStyle="1" w:styleId="WW8Num73z1">
    <w:name w:val="WW8Num73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73z2">
    <w:name w:val="WW8Num73z2"/>
    <w:rsid w:val="001A14B6"/>
    <w:rPr>
      <w:rFonts w:ascii="Wingdings" w:eastAsia="HG Mincho Light J" w:hAnsi="Wingdings" w:hint="default"/>
      <w:color w:val="auto"/>
    </w:rPr>
  </w:style>
  <w:style w:type="character" w:customStyle="1" w:styleId="WW8Num73z3">
    <w:name w:val="WW8Num73z3"/>
    <w:rsid w:val="001A14B6"/>
    <w:rPr>
      <w:rFonts w:ascii="Symbol" w:eastAsia="HG Mincho Light J" w:hAnsi="Symbol" w:hint="default"/>
      <w:color w:val="auto"/>
    </w:rPr>
  </w:style>
  <w:style w:type="character" w:customStyle="1" w:styleId="WW8Num74z0">
    <w:name w:val="WW8Num74z0"/>
    <w:rsid w:val="001A14B6"/>
    <w:rPr>
      <w:rFonts w:ascii="Symbol" w:eastAsia="HG Mincho Light J" w:hAnsi="Symbol" w:hint="default"/>
      <w:color w:val="auto"/>
    </w:rPr>
  </w:style>
  <w:style w:type="character" w:customStyle="1" w:styleId="WW8Num75z0">
    <w:name w:val="WW8Num75z0"/>
    <w:rsid w:val="001A14B6"/>
    <w:rPr>
      <w:rFonts w:ascii="Symbol" w:eastAsia="HG Mincho Light J" w:hAnsi="Symbol" w:hint="default"/>
      <w:color w:val="auto"/>
    </w:rPr>
  </w:style>
  <w:style w:type="character" w:customStyle="1" w:styleId="WW8Num76z0">
    <w:name w:val="WW8Num76z0"/>
    <w:rsid w:val="001A14B6"/>
    <w:rPr>
      <w:rFonts w:ascii="Symbol" w:eastAsia="HG Mincho Light J" w:hAnsi="Symbol" w:hint="default"/>
      <w:color w:val="auto"/>
    </w:rPr>
  </w:style>
  <w:style w:type="character" w:customStyle="1" w:styleId="WW8Num77z0">
    <w:name w:val="WW8Num77z0"/>
    <w:rsid w:val="001A14B6"/>
    <w:rPr>
      <w:rFonts w:ascii="Symbol" w:eastAsia="HG Mincho Light J" w:hAnsi="Symbol" w:hint="default"/>
      <w:color w:val="auto"/>
    </w:rPr>
  </w:style>
  <w:style w:type="character" w:customStyle="1" w:styleId="WW8Num78z0">
    <w:name w:val="WW8Num78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79z0">
    <w:name w:val="WW8Num79z0"/>
    <w:rsid w:val="001A14B6"/>
    <w:rPr>
      <w:rFonts w:ascii="Symbol" w:eastAsia="HG Mincho Light J" w:hAnsi="Symbol" w:hint="default"/>
      <w:color w:val="auto"/>
    </w:rPr>
  </w:style>
  <w:style w:type="character" w:customStyle="1" w:styleId="WW8Num81z0">
    <w:name w:val="WW8Num81z0"/>
    <w:rsid w:val="001A14B6"/>
    <w:rPr>
      <w:rFonts w:ascii="Symbol" w:eastAsia="HG Mincho Light J" w:hAnsi="Symbol" w:hint="default"/>
      <w:color w:val="auto"/>
    </w:rPr>
  </w:style>
  <w:style w:type="character" w:customStyle="1" w:styleId="WW8Num82z0">
    <w:name w:val="WW8Num82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83z0">
    <w:name w:val="WW8Num83z0"/>
    <w:rsid w:val="001A14B6"/>
    <w:rPr>
      <w:rFonts w:ascii="Symbol" w:eastAsia="HG Mincho Light J" w:hAnsi="Symbol" w:hint="default"/>
      <w:color w:val="auto"/>
    </w:rPr>
  </w:style>
  <w:style w:type="character" w:customStyle="1" w:styleId="WW8Num83z1">
    <w:name w:val="WW8Num83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83z2">
    <w:name w:val="WW8Num83z2"/>
    <w:rsid w:val="001A14B6"/>
    <w:rPr>
      <w:rFonts w:ascii="Wingdings" w:eastAsia="HG Mincho Light J" w:hAnsi="Wingdings" w:hint="default"/>
      <w:color w:val="auto"/>
    </w:rPr>
  </w:style>
  <w:style w:type="character" w:customStyle="1" w:styleId="WW8Num84z0">
    <w:name w:val="WW8Num84z0"/>
    <w:rsid w:val="001A14B6"/>
    <w:rPr>
      <w:rFonts w:ascii="Symbol" w:eastAsia="HG Mincho Light J" w:hAnsi="Symbol" w:hint="default"/>
      <w:color w:val="auto"/>
    </w:rPr>
  </w:style>
  <w:style w:type="character" w:customStyle="1" w:styleId="WW8Num85z0">
    <w:name w:val="WW8Num85z0"/>
    <w:rsid w:val="001A14B6"/>
    <w:rPr>
      <w:rFonts w:ascii="Symbol" w:eastAsia="HG Mincho Light J" w:hAnsi="Symbol" w:hint="default"/>
      <w:color w:val="auto"/>
    </w:rPr>
  </w:style>
  <w:style w:type="character" w:customStyle="1" w:styleId="WW8Num86z0">
    <w:name w:val="WW8Num86z0"/>
    <w:rsid w:val="001A14B6"/>
    <w:rPr>
      <w:rFonts w:ascii="Symbol" w:eastAsia="HG Mincho Light J" w:hAnsi="Symbol" w:hint="default"/>
      <w:color w:val="auto"/>
    </w:rPr>
  </w:style>
  <w:style w:type="character" w:customStyle="1" w:styleId="WW8Num87z0">
    <w:name w:val="WW8Num87z0"/>
    <w:rsid w:val="001A14B6"/>
    <w:rPr>
      <w:rFonts w:ascii="Symbol" w:eastAsia="HG Mincho Light J" w:hAnsi="Symbol" w:hint="default"/>
      <w:color w:val="auto"/>
    </w:rPr>
  </w:style>
  <w:style w:type="character" w:customStyle="1" w:styleId="WW8Num88z0">
    <w:name w:val="WW8Num88z0"/>
    <w:rsid w:val="001A14B6"/>
    <w:rPr>
      <w:rFonts w:ascii="Wingdings" w:eastAsia="HG Mincho Light J" w:hAnsi="Wingdings" w:hint="default"/>
      <w:color w:val="auto"/>
    </w:rPr>
  </w:style>
  <w:style w:type="character" w:customStyle="1" w:styleId="WW8Num90z0">
    <w:name w:val="WW8Num90z0"/>
    <w:rsid w:val="001A14B6"/>
    <w:rPr>
      <w:rFonts w:ascii="Wingdings" w:eastAsia="HG Mincho Light J" w:hAnsi="Wingdings" w:hint="default"/>
      <w:color w:val="auto"/>
    </w:rPr>
  </w:style>
  <w:style w:type="character" w:customStyle="1" w:styleId="WW8Num91z0">
    <w:name w:val="WW8Num91z0"/>
    <w:rsid w:val="001A14B6"/>
    <w:rPr>
      <w:rFonts w:ascii="Symbol" w:eastAsia="HG Mincho Light J" w:hAnsi="Symbol" w:hint="default"/>
      <w:color w:val="auto"/>
    </w:rPr>
  </w:style>
  <w:style w:type="character" w:customStyle="1" w:styleId="WW8Num92z0">
    <w:name w:val="WW8Num92z0"/>
    <w:rsid w:val="001A14B6"/>
    <w:rPr>
      <w:rFonts w:ascii="Symbol" w:eastAsia="HG Mincho Light J" w:hAnsi="Symbol" w:hint="default"/>
      <w:color w:val="auto"/>
    </w:rPr>
  </w:style>
  <w:style w:type="character" w:customStyle="1" w:styleId="WW8Num93z0">
    <w:name w:val="WW8Num93z0"/>
    <w:rsid w:val="001A14B6"/>
    <w:rPr>
      <w:rFonts w:ascii="Symbol" w:eastAsia="HG Mincho Light J" w:hAnsi="Symbol" w:hint="default"/>
      <w:color w:val="auto"/>
    </w:rPr>
  </w:style>
  <w:style w:type="character" w:customStyle="1" w:styleId="WW8Num94z0">
    <w:name w:val="WW8Num94z0"/>
    <w:rsid w:val="001A14B6"/>
    <w:rPr>
      <w:rFonts w:ascii="Symbol" w:eastAsia="HG Mincho Light J" w:hAnsi="Symbol" w:hint="default"/>
      <w:color w:val="auto"/>
    </w:rPr>
  </w:style>
  <w:style w:type="character" w:customStyle="1" w:styleId="WW8Num95z0">
    <w:name w:val="WW8Num95z0"/>
    <w:rsid w:val="001A14B6"/>
    <w:rPr>
      <w:rFonts w:ascii="Symbol" w:eastAsia="HG Mincho Light J" w:hAnsi="Symbol" w:hint="default"/>
      <w:color w:val="auto"/>
    </w:rPr>
  </w:style>
  <w:style w:type="character" w:customStyle="1" w:styleId="WW8Num97z0">
    <w:name w:val="WW8Num97z0"/>
    <w:rsid w:val="001A14B6"/>
    <w:rPr>
      <w:rFonts w:ascii="Wingdings" w:eastAsia="HG Mincho Light J" w:hAnsi="Wingdings" w:hint="default"/>
      <w:color w:val="auto"/>
      <w:sz w:val="16"/>
    </w:rPr>
  </w:style>
  <w:style w:type="character" w:customStyle="1" w:styleId="WW8Num97z1">
    <w:name w:val="WW8Num9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97z2">
    <w:name w:val="WW8Num97z2"/>
    <w:rsid w:val="001A14B6"/>
    <w:rPr>
      <w:rFonts w:ascii="Wingdings" w:eastAsia="HG Mincho Light J" w:hAnsi="Wingdings" w:hint="default"/>
      <w:color w:val="auto"/>
    </w:rPr>
  </w:style>
  <w:style w:type="character" w:customStyle="1" w:styleId="WW8Num97z3">
    <w:name w:val="WW8Num97z3"/>
    <w:rsid w:val="001A14B6"/>
    <w:rPr>
      <w:rFonts w:ascii="Symbol" w:eastAsia="HG Mincho Light J" w:hAnsi="Symbol" w:hint="default"/>
      <w:color w:val="auto"/>
    </w:rPr>
  </w:style>
  <w:style w:type="character" w:customStyle="1" w:styleId="WW8Num98z0">
    <w:name w:val="WW8Num98z0"/>
    <w:rsid w:val="001A14B6"/>
    <w:rPr>
      <w:color w:val="auto"/>
    </w:rPr>
  </w:style>
  <w:style w:type="character" w:customStyle="1" w:styleId="WW8Num98z1">
    <w:name w:val="WW8Num9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98z2">
    <w:name w:val="WW8Num98z2"/>
    <w:rsid w:val="001A14B6"/>
    <w:rPr>
      <w:rFonts w:ascii="Wingdings" w:eastAsia="HG Mincho Light J" w:hAnsi="Wingdings" w:hint="default"/>
      <w:color w:val="auto"/>
    </w:rPr>
  </w:style>
  <w:style w:type="character" w:customStyle="1" w:styleId="WW8Num98z3">
    <w:name w:val="WW8Num98z3"/>
    <w:rsid w:val="001A14B6"/>
    <w:rPr>
      <w:rFonts w:ascii="Symbol" w:eastAsia="HG Mincho Light J" w:hAnsi="Symbol" w:hint="default"/>
      <w:color w:val="auto"/>
    </w:rPr>
  </w:style>
  <w:style w:type="character" w:customStyle="1" w:styleId="WW8Num99z0">
    <w:name w:val="WW8Num99z0"/>
    <w:rsid w:val="001A14B6"/>
    <w:rPr>
      <w:rFonts w:ascii="Symbol" w:eastAsia="HG Mincho Light J" w:hAnsi="Symbol" w:hint="default"/>
      <w:color w:val="auto"/>
    </w:rPr>
  </w:style>
  <w:style w:type="character" w:customStyle="1" w:styleId="WW8Num100z0">
    <w:name w:val="WW8Num100z0"/>
    <w:rsid w:val="001A14B6"/>
    <w:rPr>
      <w:rFonts w:ascii="Symbol" w:eastAsia="HG Mincho Light J" w:hAnsi="Symbol" w:hint="default"/>
      <w:color w:val="auto"/>
    </w:rPr>
  </w:style>
  <w:style w:type="character" w:customStyle="1" w:styleId="WW8Num101z1">
    <w:name w:val="WW8Num101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1z2">
    <w:name w:val="WW8Num101z2"/>
    <w:rsid w:val="001A14B6"/>
    <w:rPr>
      <w:rFonts w:ascii="Wingdings" w:eastAsia="HG Mincho Light J" w:hAnsi="Wingdings" w:hint="default"/>
      <w:color w:val="auto"/>
    </w:rPr>
  </w:style>
  <w:style w:type="character" w:customStyle="1" w:styleId="WW8Num101z3">
    <w:name w:val="WW8Num101z3"/>
    <w:rsid w:val="001A14B6"/>
    <w:rPr>
      <w:rFonts w:ascii="Symbol" w:eastAsia="HG Mincho Light J" w:hAnsi="Symbol" w:hint="default"/>
      <w:color w:val="auto"/>
    </w:rPr>
  </w:style>
  <w:style w:type="character" w:customStyle="1" w:styleId="WW8Num102z0">
    <w:name w:val="WW8Num102z0"/>
    <w:rsid w:val="001A14B6"/>
    <w:rPr>
      <w:rFonts w:ascii="Symbol" w:eastAsia="HG Mincho Light J" w:hAnsi="Symbol" w:hint="default"/>
      <w:color w:val="auto"/>
    </w:rPr>
  </w:style>
  <w:style w:type="character" w:customStyle="1" w:styleId="WW8Num104z0">
    <w:name w:val="WW8Num104z0"/>
    <w:rsid w:val="001A14B6"/>
    <w:rPr>
      <w:rFonts w:ascii="Symbol" w:eastAsia="HG Mincho Light J" w:hAnsi="Symbol" w:hint="default"/>
      <w:color w:val="auto"/>
    </w:rPr>
  </w:style>
  <w:style w:type="character" w:customStyle="1" w:styleId="WW8Num105z0">
    <w:name w:val="WW8Num105z0"/>
    <w:rsid w:val="001A14B6"/>
    <w:rPr>
      <w:rFonts w:ascii="Symbol" w:eastAsia="HG Mincho Light J" w:hAnsi="Symbol" w:hint="default"/>
      <w:color w:val="auto"/>
    </w:rPr>
  </w:style>
  <w:style w:type="character" w:customStyle="1" w:styleId="WW8Num106z0">
    <w:name w:val="WW8Num106z0"/>
    <w:rsid w:val="001A14B6"/>
    <w:rPr>
      <w:rFonts w:ascii="Symbol" w:eastAsia="HG Mincho Light J" w:hAnsi="Symbol" w:hint="default"/>
      <w:color w:val="auto"/>
    </w:rPr>
  </w:style>
  <w:style w:type="character" w:customStyle="1" w:styleId="WW8Num107z0">
    <w:name w:val="WW8Num107z0"/>
    <w:rsid w:val="001A14B6"/>
    <w:rPr>
      <w:rFonts w:ascii="Symbol" w:eastAsia="HG Mincho Light J" w:hAnsi="Symbol" w:hint="default"/>
      <w:color w:val="auto"/>
    </w:rPr>
  </w:style>
  <w:style w:type="character" w:customStyle="1" w:styleId="WW8Num107z1">
    <w:name w:val="WW8Num10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7z2">
    <w:name w:val="WW8Num107z2"/>
    <w:rsid w:val="001A14B6"/>
    <w:rPr>
      <w:rFonts w:ascii="Wingdings" w:eastAsia="HG Mincho Light J" w:hAnsi="Wingdings" w:hint="default"/>
      <w:color w:val="auto"/>
    </w:rPr>
  </w:style>
  <w:style w:type="character" w:customStyle="1" w:styleId="WW8Num108z0">
    <w:name w:val="WW8Num108z0"/>
    <w:rsid w:val="001A14B6"/>
    <w:rPr>
      <w:rFonts w:ascii="Wingdings" w:eastAsia="HG Mincho Light J" w:hAnsi="Wingdings" w:hint="default"/>
      <w:color w:val="auto"/>
    </w:rPr>
  </w:style>
  <w:style w:type="character" w:customStyle="1" w:styleId="WW8Num108z1">
    <w:name w:val="WW8Num10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8z3">
    <w:name w:val="WW8Num108z3"/>
    <w:rsid w:val="001A14B6"/>
    <w:rPr>
      <w:rFonts w:ascii="Symbol" w:eastAsia="HG Mincho Light J" w:hAnsi="Symbol" w:hint="default"/>
      <w:color w:val="auto"/>
    </w:rPr>
  </w:style>
  <w:style w:type="character" w:customStyle="1" w:styleId="WW8Num110z0">
    <w:name w:val="WW8Num110z0"/>
    <w:rsid w:val="001A14B6"/>
    <w:rPr>
      <w:rFonts w:ascii="Symbol" w:eastAsia="HG Mincho Light J" w:hAnsi="Symbol" w:hint="default"/>
      <w:color w:val="auto"/>
    </w:rPr>
  </w:style>
  <w:style w:type="character" w:customStyle="1" w:styleId="WW8Num111z0">
    <w:name w:val="WW8Num111z0"/>
    <w:rsid w:val="001A14B6"/>
    <w:rPr>
      <w:rFonts w:ascii="Symbol" w:eastAsia="HG Mincho Light J" w:hAnsi="Symbol" w:hint="default"/>
      <w:color w:val="auto"/>
    </w:rPr>
  </w:style>
  <w:style w:type="character" w:customStyle="1" w:styleId="WW8Num112z0">
    <w:name w:val="WW8Num112z0"/>
    <w:rsid w:val="001A14B6"/>
    <w:rPr>
      <w:rFonts w:ascii="Wingdings" w:eastAsia="HG Mincho Light J" w:hAnsi="Wingdings" w:hint="default"/>
      <w:color w:val="auto"/>
    </w:rPr>
  </w:style>
  <w:style w:type="character" w:customStyle="1" w:styleId="WW8Num113z0">
    <w:name w:val="WW8Num113z0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13z2">
    <w:name w:val="WW8Num113z2"/>
    <w:rsid w:val="001A14B6"/>
    <w:rPr>
      <w:rFonts w:ascii="Wingdings" w:eastAsia="HG Mincho Light J" w:hAnsi="Wingdings" w:hint="default"/>
      <w:color w:val="auto"/>
    </w:rPr>
  </w:style>
  <w:style w:type="character" w:customStyle="1" w:styleId="WW8Num113z3">
    <w:name w:val="WW8Num113z3"/>
    <w:rsid w:val="001A14B6"/>
    <w:rPr>
      <w:rFonts w:ascii="Symbol" w:eastAsia="HG Mincho Light J" w:hAnsi="Symbol" w:hint="default"/>
      <w:color w:val="auto"/>
    </w:rPr>
  </w:style>
  <w:style w:type="character" w:customStyle="1" w:styleId="WW8Num116z0">
    <w:name w:val="WW8Num116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117z0">
    <w:name w:val="WW8Num117z0"/>
    <w:rsid w:val="001A14B6"/>
    <w:rPr>
      <w:rFonts w:ascii="Wingdings" w:eastAsia="HG Mincho Light J" w:hAnsi="Wingdings" w:hint="default"/>
      <w:color w:val="auto"/>
    </w:rPr>
  </w:style>
  <w:style w:type="character" w:customStyle="1" w:styleId="WW8Num118z0">
    <w:name w:val="WW8Num118z0"/>
    <w:rsid w:val="001A14B6"/>
    <w:rPr>
      <w:rFonts w:ascii="Wingdings" w:eastAsia="HG Mincho Light J" w:hAnsi="Wingdings" w:hint="default"/>
      <w:color w:val="auto"/>
    </w:rPr>
  </w:style>
  <w:style w:type="character" w:customStyle="1" w:styleId="WW8Num118z1">
    <w:name w:val="WW8Num11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18z3">
    <w:name w:val="WW8Num118z3"/>
    <w:rsid w:val="001A14B6"/>
    <w:rPr>
      <w:rFonts w:ascii="Symbol" w:eastAsia="HG Mincho Light J" w:hAnsi="Symbol" w:hint="default"/>
      <w:color w:val="auto"/>
    </w:rPr>
  </w:style>
  <w:style w:type="character" w:customStyle="1" w:styleId="WW8Num119z0">
    <w:name w:val="WW8Num119z0"/>
    <w:rsid w:val="001A14B6"/>
    <w:rPr>
      <w:rFonts w:ascii="Wingdings" w:eastAsia="HG Mincho Light J" w:hAnsi="Wingdings" w:hint="default"/>
      <w:color w:val="auto"/>
    </w:rPr>
  </w:style>
  <w:style w:type="character" w:customStyle="1" w:styleId="WW8Num120z0">
    <w:name w:val="WW8Num120z0"/>
    <w:rsid w:val="001A14B6"/>
    <w:rPr>
      <w:rFonts w:ascii="Wingdings" w:eastAsia="HG Mincho Light J" w:hAnsi="Wingdings" w:hint="default"/>
      <w:color w:val="auto"/>
    </w:rPr>
  </w:style>
  <w:style w:type="character" w:customStyle="1" w:styleId="WW8Num121z0">
    <w:name w:val="WW8Num121z0"/>
    <w:rsid w:val="001A14B6"/>
    <w:rPr>
      <w:rFonts w:ascii="Symbol" w:eastAsia="HG Mincho Light J" w:hAnsi="Symbol" w:hint="default"/>
      <w:color w:val="auto"/>
    </w:rPr>
  </w:style>
  <w:style w:type="character" w:customStyle="1" w:styleId="WW8Num123z0">
    <w:name w:val="WW8Num123z0"/>
    <w:rsid w:val="001A14B6"/>
    <w:rPr>
      <w:rFonts w:ascii="Wingdings" w:eastAsia="HG Mincho Light J" w:hAnsi="Wingdings" w:hint="default"/>
      <w:color w:val="auto"/>
    </w:rPr>
  </w:style>
  <w:style w:type="character" w:customStyle="1" w:styleId="WW8Num123z1">
    <w:name w:val="WW8Num123z1"/>
    <w:rsid w:val="001A14B6"/>
    <w:rPr>
      <w:color w:val="auto"/>
    </w:rPr>
  </w:style>
  <w:style w:type="character" w:customStyle="1" w:styleId="WW8Num123z3">
    <w:name w:val="WW8Num123z3"/>
    <w:rsid w:val="001A14B6"/>
    <w:rPr>
      <w:rFonts w:ascii="Symbol" w:eastAsia="HG Mincho Light J" w:hAnsi="Symbol" w:hint="default"/>
      <w:color w:val="auto"/>
    </w:rPr>
  </w:style>
  <w:style w:type="character" w:customStyle="1" w:styleId="WW8Num123z4">
    <w:name w:val="WW8Num123z4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25z0">
    <w:name w:val="WW8Num125z0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25z2">
    <w:name w:val="WW8Num125z2"/>
    <w:rsid w:val="001A14B6"/>
    <w:rPr>
      <w:rFonts w:ascii="Wingdings" w:eastAsia="HG Mincho Light J" w:hAnsi="Wingdings" w:hint="default"/>
      <w:color w:val="auto"/>
    </w:rPr>
  </w:style>
  <w:style w:type="character" w:customStyle="1" w:styleId="WW8Num125z3">
    <w:name w:val="WW8Num125z3"/>
    <w:rsid w:val="001A14B6"/>
    <w:rPr>
      <w:rFonts w:ascii="Symbol" w:eastAsia="HG Mincho Light J" w:hAnsi="Symbol" w:hint="default"/>
      <w:color w:val="auto"/>
    </w:rPr>
  </w:style>
  <w:style w:type="character" w:customStyle="1" w:styleId="WW8Num126z0">
    <w:name w:val="WW8Num126z0"/>
    <w:rsid w:val="001A14B6"/>
    <w:rPr>
      <w:rFonts w:ascii="Symbol" w:eastAsia="HG Mincho Light J" w:hAnsi="Symbol" w:hint="default"/>
      <w:color w:val="auto"/>
    </w:rPr>
  </w:style>
  <w:style w:type="character" w:customStyle="1" w:styleId="WW8Num127z0">
    <w:name w:val="WW8Num127z0"/>
    <w:rsid w:val="001A14B6"/>
    <w:rPr>
      <w:rFonts w:ascii="Wingdings" w:eastAsia="HG Mincho Light J" w:hAnsi="Wingdings" w:hint="default"/>
      <w:color w:val="auto"/>
    </w:rPr>
  </w:style>
  <w:style w:type="character" w:customStyle="1" w:styleId="WW8Num128z0">
    <w:name w:val="WW8Num128z0"/>
    <w:rsid w:val="001A14B6"/>
    <w:rPr>
      <w:rFonts w:ascii="Symbol" w:eastAsia="HG Mincho Light J" w:hAnsi="Symbol" w:hint="default"/>
      <w:color w:val="auto"/>
    </w:rPr>
  </w:style>
  <w:style w:type="character" w:customStyle="1" w:styleId="WW8Num130z0">
    <w:name w:val="WW8Num130z0"/>
    <w:rsid w:val="001A14B6"/>
    <w:rPr>
      <w:rFonts w:ascii="Symbol" w:eastAsia="HG Mincho Light J" w:hAnsi="Symbol" w:hint="default"/>
      <w:color w:val="auto"/>
    </w:rPr>
  </w:style>
  <w:style w:type="character" w:customStyle="1" w:styleId="WW8Num131z0">
    <w:name w:val="WW8Num131z0"/>
    <w:rsid w:val="001A14B6"/>
    <w:rPr>
      <w:rFonts w:ascii="Symbol" w:eastAsia="HG Mincho Light J" w:hAnsi="Symbol" w:hint="default"/>
      <w:color w:val="auto"/>
    </w:rPr>
  </w:style>
  <w:style w:type="character" w:customStyle="1" w:styleId="WW8Num132z0">
    <w:name w:val="WW8Num132z0"/>
    <w:rsid w:val="001A14B6"/>
    <w:rPr>
      <w:rFonts w:ascii="Symbol" w:eastAsia="HG Mincho Light J" w:hAnsi="Symbol" w:hint="default"/>
      <w:color w:val="auto"/>
    </w:rPr>
  </w:style>
  <w:style w:type="character" w:customStyle="1" w:styleId="WW8Num133z0">
    <w:name w:val="WW8Num133z0"/>
    <w:rsid w:val="001A14B6"/>
    <w:rPr>
      <w:rFonts w:ascii="Symbol" w:eastAsia="HG Mincho Light J" w:hAnsi="Symbol" w:hint="default"/>
      <w:color w:val="auto"/>
    </w:rPr>
  </w:style>
  <w:style w:type="character" w:customStyle="1" w:styleId="WW8Num134z1">
    <w:name w:val="WW8Num134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4z2">
    <w:name w:val="WW8Num134z2"/>
    <w:rsid w:val="001A14B6"/>
    <w:rPr>
      <w:rFonts w:ascii="Wingdings" w:eastAsia="HG Mincho Light J" w:hAnsi="Wingdings" w:hint="default"/>
      <w:color w:val="auto"/>
    </w:rPr>
  </w:style>
  <w:style w:type="character" w:customStyle="1" w:styleId="WW8Num134z3">
    <w:name w:val="WW8Num134z3"/>
    <w:rsid w:val="001A14B6"/>
    <w:rPr>
      <w:rFonts w:ascii="Symbol" w:eastAsia="HG Mincho Light J" w:hAnsi="Symbol" w:hint="default"/>
      <w:color w:val="auto"/>
    </w:rPr>
  </w:style>
  <w:style w:type="character" w:customStyle="1" w:styleId="WW8Num135z0">
    <w:name w:val="WW8Num135z0"/>
    <w:rsid w:val="001A14B6"/>
    <w:rPr>
      <w:rFonts w:ascii="Wingdings" w:eastAsia="HG Mincho Light J" w:hAnsi="Wingdings" w:hint="default"/>
      <w:color w:val="auto"/>
    </w:rPr>
  </w:style>
  <w:style w:type="character" w:customStyle="1" w:styleId="WW8Num135z1">
    <w:name w:val="WW8Num13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5z3">
    <w:name w:val="WW8Num135z3"/>
    <w:rsid w:val="001A14B6"/>
    <w:rPr>
      <w:rFonts w:ascii="Symbol" w:eastAsia="HG Mincho Light J" w:hAnsi="Symbol" w:hint="default"/>
      <w:color w:val="auto"/>
    </w:rPr>
  </w:style>
  <w:style w:type="character" w:customStyle="1" w:styleId="WW8Num136z0">
    <w:name w:val="WW8Num136z0"/>
    <w:rsid w:val="001A14B6"/>
    <w:rPr>
      <w:rFonts w:ascii="Wingdings" w:eastAsia="HG Mincho Light J" w:hAnsi="Wingdings" w:hint="default"/>
      <w:color w:val="auto"/>
    </w:rPr>
  </w:style>
  <w:style w:type="character" w:customStyle="1" w:styleId="WW8Num136z1">
    <w:name w:val="WW8Num136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6z3">
    <w:name w:val="WW8Num136z3"/>
    <w:rsid w:val="001A14B6"/>
    <w:rPr>
      <w:rFonts w:ascii="Symbol" w:eastAsia="HG Mincho Light J" w:hAnsi="Symbol" w:hint="default"/>
      <w:color w:val="auto"/>
    </w:rPr>
  </w:style>
  <w:style w:type="character" w:customStyle="1" w:styleId="WW8Num137z0">
    <w:name w:val="WW8Num137z0"/>
    <w:rsid w:val="001A14B6"/>
    <w:rPr>
      <w:rFonts w:ascii="Wingdings" w:eastAsia="HG Mincho Light J" w:hAnsi="Wingdings" w:hint="default"/>
      <w:color w:val="auto"/>
    </w:rPr>
  </w:style>
  <w:style w:type="character" w:customStyle="1" w:styleId="WW8Num137z1">
    <w:name w:val="WW8Num13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7z3">
    <w:name w:val="WW8Num137z3"/>
    <w:rsid w:val="001A14B6"/>
    <w:rPr>
      <w:rFonts w:ascii="Symbol" w:eastAsia="HG Mincho Light J" w:hAnsi="Symbol" w:hint="default"/>
      <w:color w:val="auto"/>
    </w:rPr>
  </w:style>
  <w:style w:type="character" w:customStyle="1" w:styleId="WW8Num138z0">
    <w:name w:val="WW8Num138z0"/>
    <w:rsid w:val="001A14B6"/>
    <w:rPr>
      <w:rFonts w:ascii="Wingdings" w:eastAsia="HG Mincho Light J" w:hAnsi="Wingdings" w:hint="default"/>
      <w:color w:val="auto"/>
    </w:rPr>
  </w:style>
  <w:style w:type="character" w:customStyle="1" w:styleId="WW8Num139z0">
    <w:name w:val="WW8Num139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lienbleufonce">
    <w:name w:val="lienbleu_fonce"/>
    <w:basedOn w:val="Policepardfaut"/>
    <w:rsid w:val="001A14B6"/>
  </w:style>
  <w:style w:type="character" w:customStyle="1" w:styleId="titre20">
    <w:name w:val="titre2"/>
    <w:basedOn w:val="Policepardfaut"/>
    <w:rsid w:val="001A14B6"/>
  </w:style>
  <w:style w:type="character" w:customStyle="1" w:styleId="textepage">
    <w:name w:val="textepage"/>
    <w:basedOn w:val="Policepardfaut"/>
    <w:rsid w:val="001A14B6"/>
  </w:style>
  <w:style w:type="character" w:customStyle="1" w:styleId="menulink">
    <w:name w:val="menulink"/>
    <w:basedOn w:val="Policepardfaut"/>
    <w:rsid w:val="001A14B6"/>
  </w:style>
  <w:style w:type="character" w:customStyle="1" w:styleId="liencouleur">
    <w:name w:val="liencouleur"/>
    <w:basedOn w:val="Policepardfaut"/>
    <w:rsid w:val="001A14B6"/>
  </w:style>
  <w:style w:type="character" w:styleId="Accentuation">
    <w:name w:val="Emphasis"/>
    <w:qFormat/>
    <w:rsid w:val="001A14B6"/>
    <w:rPr>
      <w:i/>
      <w:iCs/>
    </w:rPr>
  </w:style>
  <w:style w:type="character" w:customStyle="1" w:styleId="spipdocument3225spipdocumentsspipdocumentscenter">
    <w:name w:val="spip_document_3225 spip_documents spip_documents_center"/>
    <w:basedOn w:val="Policepardfaut"/>
    <w:rsid w:val="001A14B6"/>
  </w:style>
  <w:style w:type="character" w:customStyle="1" w:styleId="spipdocument3238spipdocumentsspipdocumentscenter">
    <w:name w:val="spip_document_3238 spip_documents spip_documents_center"/>
    <w:basedOn w:val="Policepardfaut"/>
    <w:rsid w:val="001A14B6"/>
  </w:style>
  <w:style w:type="character" w:customStyle="1" w:styleId="titrerubrique">
    <w:name w:val="titrerubrique"/>
    <w:basedOn w:val="Policepardfaut"/>
    <w:rsid w:val="001A14B6"/>
  </w:style>
  <w:style w:type="paragraph" w:styleId="Notedebasdepage">
    <w:name w:val="footnote text"/>
    <w:basedOn w:val="Normal"/>
    <w:link w:val="NotedebasdepageCar"/>
    <w:semiHidden/>
    <w:rsid w:val="001A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1A14B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A14B6"/>
    <w:rPr>
      <w:vertAlign w:val="superscript"/>
    </w:rPr>
  </w:style>
  <w:style w:type="paragraph" w:customStyle="1" w:styleId="Epreuvebac">
    <w:name w:val="Epreuve bac"/>
    <w:basedOn w:val="Titreepreuve"/>
    <w:rsid w:val="001A14B6"/>
    <w:pPr>
      <w:pBdr>
        <w:top w:val="single" w:sz="4" w:space="1" w:color="auto"/>
        <w:bottom w:val="single" w:sz="4" w:space="1" w:color="auto"/>
      </w:pBdr>
      <w:shd w:val="clear" w:color="auto" w:fill="auto"/>
      <w:ind w:left="1418" w:right="1418"/>
      <w:jc w:val="center"/>
    </w:pPr>
    <w:rPr>
      <w:bCs w:val="0"/>
      <w:color w:val="3366FF"/>
      <w:sz w:val="24"/>
      <w:szCs w:val="24"/>
    </w:rPr>
  </w:style>
  <w:style w:type="paragraph" w:customStyle="1" w:styleId="Epreuvebep">
    <w:name w:val="Epreuve bep"/>
    <w:basedOn w:val="Titreepreuve"/>
    <w:rsid w:val="001A14B6"/>
    <w:pPr>
      <w:pBdr>
        <w:top w:val="single" w:sz="4" w:space="1" w:color="auto"/>
        <w:bottom w:val="single" w:sz="4" w:space="1" w:color="auto"/>
      </w:pBdr>
      <w:shd w:val="clear" w:color="auto" w:fill="auto"/>
      <w:ind w:left="1418" w:right="1418"/>
      <w:jc w:val="center"/>
    </w:pPr>
    <w:rPr>
      <w:bCs w:val="0"/>
      <w:color w:val="FF00FF"/>
      <w:sz w:val="24"/>
      <w:szCs w:val="24"/>
    </w:rPr>
  </w:style>
  <w:style w:type="paragraph" w:customStyle="1" w:styleId="PUCETIRET">
    <w:name w:val="PUCETIRET"/>
    <w:basedOn w:val="pucepointtableau0"/>
    <w:rsid w:val="001A14B6"/>
    <w:pPr>
      <w:numPr>
        <w:numId w:val="21"/>
      </w:numPr>
    </w:pPr>
  </w:style>
  <w:style w:type="paragraph" w:customStyle="1" w:styleId="Titrepreuve0">
    <w:name w:val="Titre épreuve"/>
    <w:basedOn w:val="Titreepreuve"/>
    <w:rsid w:val="001A14B6"/>
    <w:pPr>
      <w:pBdr>
        <w:bottom w:val="single" w:sz="4" w:space="1" w:color="auto"/>
      </w:pBdr>
      <w:shd w:val="clear" w:color="auto" w:fill="F2F2F2"/>
    </w:pPr>
    <w:rPr>
      <w:bCs w:val="0"/>
    </w:rPr>
  </w:style>
  <w:style w:type="paragraph" w:customStyle="1" w:styleId="enumcourte">
    <w:name w:val="enumcourte"/>
    <w:basedOn w:val="Normal"/>
    <w:rsid w:val="001A14B6"/>
    <w:pPr>
      <w:numPr>
        <w:numId w:val="23"/>
      </w:numPr>
      <w:tabs>
        <w:tab w:val="clear" w:pos="360"/>
        <w:tab w:val="num" w:pos="1776"/>
      </w:tabs>
      <w:spacing w:after="0" w:line="240" w:lineRule="auto"/>
      <w:ind w:left="1776"/>
    </w:pPr>
    <w:rPr>
      <w:rFonts w:ascii="MetaNormal-Roman" w:eastAsia="Times New Roman" w:hAnsi="MetaNormal-Roman" w:cs="Times New Roman"/>
      <w:szCs w:val="20"/>
      <w:lang w:eastAsia="fr-FR"/>
    </w:rPr>
  </w:style>
  <w:style w:type="paragraph" w:customStyle="1" w:styleId="Pucepointnoir">
    <w:name w:val="Puce point noir"/>
    <w:basedOn w:val="pucepointjaune"/>
    <w:link w:val="PucepointnoirCar"/>
    <w:qFormat/>
    <w:rsid w:val="001A14B6"/>
    <w:pPr>
      <w:numPr>
        <w:ilvl w:val="0"/>
        <w:numId w:val="28"/>
      </w:numPr>
      <w:tabs>
        <w:tab w:val="right" w:leader="dot" w:pos="8505"/>
        <w:tab w:val="right" w:pos="9639"/>
      </w:tabs>
      <w:spacing w:line="240" w:lineRule="auto"/>
      <w:ind w:left="1797" w:hanging="357"/>
    </w:pPr>
    <w:rPr>
      <w:sz w:val="18"/>
      <w:szCs w:val="18"/>
    </w:rPr>
  </w:style>
  <w:style w:type="paragraph" w:customStyle="1" w:styleId="Style1">
    <w:name w:val="Style1"/>
    <w:basedOn w:val="PUCECARREJAUNE"/>
    <w:link w:val="Style1Car"/>
    <w:qFormat/>
    <w:rsid w:val="001A14B6"/>
    <w:pPr>
      <w:numPr>
        <w:numId w:val="31"/>
      </w:numPr>
      <w:spacing w:line="360" w:lineRule="auto"/>
    </w:pPr>
  </w:style>
  <w:style w:type="character" w:customStyle="1" w:styleId="pucepointjauneCar">
    <w:name w:val="puce point jaune Car"/>
    <w:basedOn w:val="Policepardfaut"/>
    <w:link w:val="pucepointjaune"/>
    <w:rsid w:val="001A14B6"/>
    <w:rPr>
      <w:rFonts w:ascii="Arial Narrow" w:eastAsia="Times New Roman" w:hAnsi="Arial Narrow" w:cs="Times New Roman"/>
      <w:sz w:val="20"/>
      <w:szCs w:val="20"/>
      <w:lang w:eastAsia="fr-FR"/>
    </w:rPr>
  </w:style>
  <w:style w:type="character" w:customStyle="1" w:styleId="PucepointnoirCar">
    <w:name w:val="Puce point noir Car"/>
    <w:basedOn w:val="pucepointjauneCar"/>
    <w:link w:val="Pucepointnoir"/>
    <w:rsid w:val="001A14B6"/>
    <w:rPr>
      <w:rFonts w:ascii="Arial Narrow" w:eastAsia="Times New Roman" w:hAnsi="Arial Narrow" w:cs="Times New Roman"/>
      <w:sz w:val="18"/>
      <w:szCs w:val="18"/>
      <w:lang w:eastAsia="fr-FR"/>
    </w:rPr>
  </w:style>
  <w:style w:type="paragraph" w:customStyle="1" w:styleId="Gnralits">
    <w:name w:val="Généralités"/>
    <w:basedOn w:val="Normal"/>
    <w:link w:val="GnralitsCar"/>
    <w:qFormat/>
    <w:rsid w:val="001A14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0" w:line="240" w:lineRule="auto"/>
      <w:ind w:left="1701" w:right="1701"/>
      <w:jc w:val="center"/>
    </w:pPr>
    <w:rPr>
      <w:rFonts w:ascii="Times New Roman" w:eastAsia="Times New Roman" w:hAnsi="Times New Roman" w:cs="Times New Roman"/>
      <w:b/>
      <w:sz w:val="52"/>
      <w:szCs w:val="52"/>
      <w:lang w:eastAsia="fr-FR"/>
    </w:rPr>
  </w:style>
  <w:style w:type="character" w:customStyle="1" w:styleId="PUCECar">
    <w:name w:val="PUCE Car"/>
    <w:basedOn w:val="Policepardfaut"/>
    <w:link w:val="PUCE"/>
    <w:rsid w:val="001A14B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Car">
    <w:name w:val="Style1 Car"/>
    <w:basedOn w:val="PUCECar"/>
    <w:link w:val="Style1"/>
    <w:rsid w:val="001A14B6"/>
    <w:rPr>
      <w:rFonts w:ascii="Arial Narrow" w:eastAsia="Times New Roman" w:hAnsi="Arial Narrow" w:cs="Times New Roman"/>
      <w:sz w:val="18"/>
      <w:szCs w:val="18"/>
      <w:lang w:eastAsia="fr-FR"/>
    </w:rPr>
  </w:style>
  <w:style w:type="character" w:customStyle="1" w:styleId="GnralitsCar">
    <w:name w:val="Généralités Car"/>
    <w:basedOn w:val="Policepardfaut"/>
    <w:link w:val="Gnralits"/>
    <w:rsid w:val="001A14B6"/>
    <w:rPr>
      <w:rFonts w:ascii="Times New Roman" w:eastAsia="Times New Roman" w:hAnsi="Times New Roman" w:cs="Times New Roman"/>
      <w:b/>
      <w:sz w:val="52"/>
      <w:szCs w:val="52"/>
      <w:lang w:eastAsia="fr-FR"/>
    </w:rPr>
  </w:style>
  <w:style w:type="paragraph" w:customStyle="1" w:styleId="Pucepointtableau">
    <w:name w:val="Puce point tableau"/>
    <w:basedOn w:val="Normal"/>
    <w:link w:val="PucepointtableauCar"/>
    <w:qFormat/>
    <w:rsid w:val="001A14B6"/>
    <w:pPr>
      <w:numPr>
        <w:numId w:val="39"/>
      </w:numPr>
      <w:tabs>
        <w:tab w:val="left" w:pos="284"/>
      </w:tabs>
      <w:suppressAutoHyphens/>
      <w:snapToGrid w:val="0"/>
      <w:spacing w:after="0" w:line="240" w:lineRule="auto"/>
      <w:ind w:left="72" w:firstLine="0"/>
    </w:pPr>
    <w:rPr>
      <w:rFonts w:ascii="Calibri" w:eastAsia="Times New Roman" w:hAnsi="Calibri" w:cs="Calibri"/>
      <w:lang w:eastAsia="fr-FR"/>
    </w:rPr>
  </w:style>
  <w:style w:type="character" w:customStyle="1" w:styleId="PucepointtableauCar">
    <w:name w:val="Puce point tableau Car"/>
    <w:basedOn w:val="Policepardfaut"/>
    <w:link w:val="Pucepointtableau"/>
    <w:rsid w:val="001A14B6"/>
    <w:rPr>
      <w:rFonts w:ascii="Calibri" w:eastAsia="Times New Roman" w:hAnsi="Calibri" w:cs="Calibri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4563F"/>
  </w:style>
  <w:style w:type="paragraph" w:customStyle="1" w:styleId="soustitre">
    <w:name w:val="sous titre"/>
    <w:basedOn w:val="Normal"/>
    <w:link w:val="soustitreCar"/>
    <w:qFormat/>
    <w:rsid w:val="00C456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fr-FR"/>
    </w:rPr>
  </w:style>
  <w:style w:type="character" w:customStyle="1" w:styleId="soustitreCar">
    <w:name w:val="sous titre Car"/>
    <w:basedOn w:val="Policepardfaut"/>
    <w:link w:val="soustitre"/>
    <w:rsid w:val="00C4563F"/>
    <w:rPr>
      <w:rFonts w:ascii="Arial" w:eastAsia="Times New Roman" w:hAnsi="Arial" w:cs="Arial"/>
      <w:b/>
      <w:bCs/>
      <w:color w:val="000000"/>
      <w:sz w:val="2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E3CA1-02D0-48D7-8490-4173DE6C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apinot</cp:lastModifiedBy>
  <cp:revision>3</cp:revision>
  <cp:lastPrinted>2018-10-02T08:46:00Z</cp:lastPrinted>
  <dcterms:created xsi:type="dcterms:W3CDTF">2023-08-07T13:31:00Z</dcterms:created>
  <dcterms:modified xsi:type="dcterms:W3CDTF">2023-08-07T13:34:00Z</dcterms:modified>
</cp:coreProperties>
</file>